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, 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12/31/1969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409465a066f173805"/>
      <w:headerReference xmlns:r="http://schemas.openxmlformats.org/officeDocument/2006/relationships" w:type="default" r:id="rId938665a066f173706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33020808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24893317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639795882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24893316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861376">
    <w:multiLevelType w:val="hybridMultilevel"/>
    <w:lvl w:ilvl="0" w:tplc="72819883">
      <w:start w:val="1"/>
      <w:numFmt w:val="decimal"/>
      <w:lvlText w:val="%1."/>
      <w:lvlJc w:val="left"/>
      <w:pPr>
        <w:ind w:left="720" w:hanging="360"/>
      </w:pPr>
    </w:lvl>
    <w:lvl w:ilvl="1" w:tplc="72819883" w:tentative="1">
      <w:start w:val="1"/>
      <w:numFmt w:val="lowerLetter"/>
      <w:lvlText w:val="%2."/>
      <w:lvlJc w:val="left"/>
      <w:pPr>
        <w:ind w:left="1440" w:hanging="360"/>
      </w:pPr>
    </w:lvl>
    <w:lvl w:ilvl="2" w:tplc="72819883" w:tentative="1">
      <w:start w:val="1"/>
      <w:numFmt w:val="lowerRoman"/>
      <w:lvlText w:val="%3."/>
      <w:lvlJc w:val="right"/>
      <w:pPr>
        <w:ind w:left="2160" w:hanging="180"/>
      </w:pPr>
    </w:lvl>
    <w:lvl w:ilvl="3" w:tplc="72819883" w:tentative="1">
      <w:start w:val="1"/>
      <w:numFmt w:val="decimal"/>
      <w:lvlText w:val="%4."/>
      <w:lvlJc w:val="left"/>
      <w:pPr>
        <w:ind w:left="2880" w:hanging="360"/>
      </w:pPr>
    </w:lvl>
    <w:lvl w:ilvl="4" w:tplc="72819883" w:tentative="1">
      <w:start w:val="1"/>
      <w:numFmt w:val="lowerLetter"/>
      <w:lvlText w:val="%5."/>
      <w:lvlJc w:val="left"/>
      <w:pPr>
        <w:ind w:left="3600" w:hanging="360"/>
      </w:pPr>
    </w:lvl>
    <w:lvl w:ilvl="5" w:tplc="72819883" w:tentative="1">
      <w:start w:val="1"/>
      <w:numFmt w:val="lowerRoman"/>
      <w:lvlText w:val="%6."/>
      <w:lvlJc w:val="right"/>
      <w:pPr>
        <w:ind w:left="4320" w:hanging="180"/>
      </w:pPr>
    </w:lvl>
    <w:lvl w:ilvl="6" w:tplc="72819883" w:tentative="1">
      <w:start w:val="1"/>
      <w:numFmt w:val="decimal"/>
      <w:lvlText w:val="%7."/>
      <w:lvlJc w:val="left"/>
      <w:pPr>
        <w:ind w:left="5040" w:hanging="360"/>
      </w:pPr>
    </w:lvl>
    <w:lvl w:ilvl="7" w:tplc="72819883" w:tentative="1">
      <w:start w:val="1"/>
      <w:numFmt w:val="lowerLetter"/>
      <w:lvlText w:val="%8."/>
      <w:lvlJc w:val="left"/>
      <w:pPr>
        <w:ind w:left="5760" w:hanging="360"/>
      </w:pPr>
    </w:lvl>
    <w:lvl w:ilvl="8" w:tplc="728198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61375">
    <w:multiLevelType w:val="hybridMultilevel"/>
    <w:lvl w:ilvl="0" w:tplc="77805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861375">
    <w:abstractNumId w:val="30861375"/>
  </w:num>
  <w:num w:numId="30861376">
    <w:abstractNumId w:val="308613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24893317" Type="http://schemas.openxmlformats.org/officeDocument/2006/relationships/image" Target="media/imgrId24893317.jpg" /></Relationships>
</file>

<file path=word/_rels/defaultHeader.xml.rels><?xml version="1.0" encoding="UTF-8" standalone="yes" ?><Relationships xmlns="http://schemas.openxmlformats.org/package/2006/relationships"><Relationship Id="rId24893316" Type="http://schemas.openxmlformats.org/officeDocument/2006/relationships/image" Target="media/imgrId24893316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38665a066f173706" Type="http://schemas.openxmlformats.org/officeDocument/2006/relationships/header" Target="defaultHeader.xml"/><Relationship Id="rId409465a066f173805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