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INSITUFORM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160 CORPORATE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BATESVILLE,MS 38606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01/10/2024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a small motor for recondition! No name plate on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Steve Davis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82065aa895786789"/>
      <w:headerReference xmlns:r="http://schemas.openxmlformats.org/officeDocument/2006/relationships" w:type="default" r:id="rId905665aa8957866c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2540454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260489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5225411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260489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751758">
    <w:multiLevelType w:val="hybridMultilevel"/>
    <w:lvl w:ilvl="0" w:tplc="54479737">
      <w:start w:val="1"/>
      <w:numFmt w:val="decimal"/>
      <w:lvlText w:val="%1."/>
      <w:lvlJc w:val="left"/>
      <w:pPr>
        <w:ind w:left="720" w:hanging="360"/>
      </w:pPr>
    </w:lvl>
    <w:lvl w:ilvl="1" w:tplc="54479737" w:tentative="1">
      <w:start w:val="1"/>
      <w:numFmt w:val="lowerLetter"/>
      <w:lvlText w:val="%2."/>
      <w:lvlJc w:val="left"/>
      <w:pPr>
        <w:ind w:left="1440" w:hanging="360"/>
      </w:pPr>
    </w:lvl>
    <w:lvl w:ilvl="2" w:tplc="54479737" w:tentative="1">
      <w:start w:val="1"/>
      <w:numFmt w:val="lowerRoman"/>
      <w:lvlText w:val="%3."/>
      <w:lvlJc w:val="right"/>
      <w:pPr>
        <w:ind w:left="2160" w:hanging="180"/>
      </w:pPr>
    </w:lvl>
    <w:lvl w:ilvl="3" w:tplc="54479737" w:tentative="1">
      <w:start w:val="1"/>
      <w:numFmt w:val="decimal"/>
      <w:lvlText w:val="%4."/>
      <w:lvlJc w:val="left"/>
      <w:pPr>
        <w:ind w:left="2880" w:hanging="360"/>
      </w:pPr>
    </w:lvl>
    <w:lvl w:ilvl="4" w:tplc="54479737" w:tentative="1">
      <w:start w:val="1"/>
      <w:numFmt w:val="lowerLetter"/>
      <w:lvlText w:val="%5."/>
      <w:lvlJc w:val="left"/>
      <w:pPr>
        <w:ind w:left="3600" w:hanging="360"/>
      </w:pPr>
    </w:lvl>
    <w:lvl w:ilvl="5" w:tplc="54479737" w:tentative="1">
      <w:start w:val="1"/>
      <w:numFmt w:val="lowerRoman"/>
      <w:lvlText w:val="%6."/>
      <w:lvlJc w:val="right"/>
      <w:pPr>
        <w:ind w:left="4320" w:hanging="180"/>
      </w:pPr>
    </w:lvl>
    <w:lvl w:ilvl="6" w:tplc="54479737" w:tentative="1">
      <w:start w:val="1"/>
      <w:numFmt w:val="decimal"/>
      <w:lvlText w:val="%7."/>
      <w:lvlJc w:val="left"/>
      <w:pPr>
        <w:ind w:left="5040" w:hanging="360"/>
      </w:pPr>
    </w:lvl>
    <w:lvl w:ilvl="7" w:tplc="54479737" w:tentative="1">
      <w:start w:val="1"/>
      <w:numFmt w:val="lowerLetter"/>
      <w:lvlText w:val="%8."/>
      <w:lvlJc w:val="left"/>
      <w:pPr>
        <w:ind w:left="5760" w:hanging="360"/>
      </w:pPr>
    </w:lvl>
    <w:lvl w:ilvl="8" w:tplc="544797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51757">
    <w:multiLevelType w:val="hybridMultilevel"/>
    <w:lvl w:ilvl="0" w:tplc="354444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751757">
    <w:abstractNumId w:val="43751757"/>
  </w:num>
  <w:num w:numId="43751758">
    <w:abstractNumId w:val="437517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2604897" Type="http://schemas.openxmlformats.org/officeDocument/2006/relationships/image" Target="media/imgrId22604897.jpg" /></Relationships>
</file>

<file path=word/_rels/defaultHeader.xml.rels><?xml version="1.0" encoding="UTF-8" standalone="yes" ?><Relationships xmlns="http://schemas.openxmlformats.org/package/2006/relationships"><Relationship Id="rId22604896" Type="http://schemas.openxmlformats.org/officeDocument/2006/relationships/image" Target="media/imgrId2260489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05665aa8957866c4" Type="http://schemas.openxmlformats.org/officeDocument/2006/relationships/header" Target="defaultHeader.xml"/><Relationship Id="rId882065aa89578678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