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01/08/2024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151387 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11.5 hp motor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40665a01de81a53d"/>
      <w:headerReference xmlns:r="http://schemas.openxmlformats.org/officeDocument/2006/relationships" w:type="default" r:id="rId376165a01de81a47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7325638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466841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4770789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466841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684415">
    <w:multiLevelType w:val="hybridMultilevel"/>
    <w:lvl w:ilvl="0" w:tplc="20526268">
      <w:start w:val="1"/>
      <w:numFmt w:val="decimal"/>
      <w:lvlText w:val="%1."/>
      <w:lvlJc w:val="left"/>
      <w:pPr>
        <w:ind w:left="720" w:hanging="360"/>
      </w:pPr>
    </w:lvl>
    <w:lvl w:ilvl="1" w:tplc="20526268" w:tentative="1">
      <w:start w:val="1"/>
      <w:numFmt w:val="lowerLetter"/>
      <w:lvlText w:val="%2."/>
      <w:lvlJc w:val="left"/>
      <w:pPr>
        <w:ind w:left="1440" w:hanging="360"/>
      </w:pPr>
    </w:lvl>
    <w:lvl w:ilvl="2" w:tplc="20526268" w:tentative="1">
      <w:start w:val="1"/>
      <w:numFmt w:val="lowerRoman"/>
      <w:lvlText w:val="%3."/>
      <w:lvlJc w:val="right"/>
      <w:pPr>
        <w:ind w:left="2160" w:hanging="180"/>
      </w:pPr>
    </w:lvl>
    <w:lvl w:ilvl="3" w:tplc="20526268" w:tentative="1">
      <w:start w:val="1"/>
      <w:numFmt w:val="decimal"/>
      <w:lvlText w:val="%4."/>
      <w:lvlJc w:val="left"/>
      <w:pPr>
        <w:ind w:left="2880" w:hanging="360"/>
      </w:pPr>
    </w:lvl>
    <w:lvl w:ilvl="4" w:tplc="20526268" w:tentative="1">
      <w:start w:val="1"/>
      <w:numFmt w:val="lowerLetter"/>
      <w:lvlText w:val="%5."/>
      <w:lvlJc w:val="left"/>
      <w:pPr>
        <w:ind w:left="3600" w:hanging="360"/>
      </w:pPr>
    </w:lvl>
    <w:lvl w:ilvl="5" w:tplc="20526268" w:tentative="1">
      <w:start w:val="1"/>
      <w:numFmt w:val="lowerRoman"/>
      <w:lvlText w:val="%6."/>
      <w:lvlJc w:val="right"/>
      <w:pPr>
        <w:ind w:left="4320" w:hanging="180"/>
      </w:pPr>
    </w:lvl>
    <w:lvl w:ilvl="6" w:tplc="20526268" w:tentative="1">
      <w:start w:val="1"/>
      <w:numFmt w:val="decimal"/>
      <w:lvlText w:val="%7."/>
      <w:lvlJc w:val="left"/>
      <w:pPr>
        <w:ind w:left="5040" w:hanging="360"/>
      </w:pPr>
    </w:lvl>
    <w:lvl w:ilvl="7" w:tplc="20526268" w:tentative="1">
      <w:start w:val="1"/>
      <w:numFmt w:val="lowerLetter"/>
      <w:lvlText w:val="%8."/>
      <w:lvlJc w:val="left"/>
      <w:pPr>
        <w:ind w:left="5760" w:hanging="360"/>
      </w:pPr>
    </w:lvl>
    <w:lvl w:ilvl="8" w:tplc="20526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84414">
    <w:multiLevelType w:val="hybridMultilevel"/>
    <w:lvl w:ilvl="0" w:tplc="613595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684414">
    <w:abstractNumId w:val="19684414"/>
  </w:num>
  <w:num w:numId="19684415">
    <w:abstractNumId w:val="196844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4668419" Type="http://schemas.openxmlformats.org/officeDocument/2006/relationships/image" Target="media/imgrId84668419.jpg" /></Relationships>
</file>

<file path=word/_rels/defaultHeader.xml.rels><?xml version="1.0" encoding="UTF-8" standalone="yes" ?><Relationships xmlns="http://schemas.openxmlformats.org/package/2006/relationships"><Relationship Id="rId84668418" Type="http://schemas.openxmlformats.org/officeDocument/2006/relationships/image" Target="media/imgrId8466841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76165a01de81a47e" Type="http://schemas.openxmlformats.org/officeDocument/2006/relationships/header" Target="defaultHeader.xml"/><Relationship Id="rId640665a01de81a53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