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City of Memphis Stiles Plant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North Treatment Plant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Joseph Schurtz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38127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01/03/2024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151781 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Pull 5000hp motor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Pulled 5000hp motor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Tyler Mansfield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2024-01-16 12:51:56</w:t>
      </w:r>
      <w:r>
        <w:rPr>
          <w:color w:val="000000"/>
          <w:sz w:val="24"/>
          <w:szCs w:val="24"/>
        </w:rPr>
        <w:br/>
        <w:t xml:space="preserve">IN BILLING , AWAITING VENDOR INVOICES (JMM)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9186601d0fc1787a"/>
      <w:headerReference xmlns:r="http://schemas.openxmlformats.org/officeDocument/2006/relationships" w:type="default" r:id="rId83186601d0fc17688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49535367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5610138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9728674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5610137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9199341">
    <w:multiLevelType w:val="hybridMultilevel"/>
    <w:lvl w:ilvl="0" w:tplc="33873310">
      <w:start w:val="1"/>
      <w:numFmt w:val="decimal"/>
      <w:lvlText w:val="%1."/>
      <w:lvlJc w:val="left"/>
      <w:pPr>
        <w:ind w:left="720" w:hanging="360"/>
      </w:pPr>
    </w:lvl>
    <w:lvl w:ilvl="1" w:tplc="33873310" w:tentative="1">
      <w:start w:val="1"/>
      <w:numFmt w:val="lowerLetter"/>
      <w:lvlText w:val="%2."/>
      <w:lvlJc w:val="left"/>
      <w:pPr>
        <w:ind w:left="1440" w:hanging="360"/>
      </w:pPr>
    </w:lvl>
    <w:lvl w:ilvl="2" w:tplc="33873310" w:tentative="1">
      <w:start w:val="1"/>
      <w:numFmt w:val="lowerRoman"/>
      <w:lvlText w:val="%3."/>
      <w:lvlJc w:val="right"/>
      <w:pPr>
        <w:ind w:left="2160" w:hanging="180"/>
      </w:pPr>
    </w:lvl>
    <w:lvl w:ilvl="3" w:tplc="33873310" w:tentative="1">
      <w:start w:val="1"/>
      <w:numFmt w:val="decimal"/>
      <w:lvlText w:val="%4."/>
      <w:lvlJc w:val="left"/>
      <w:pPr>
        <w:ind w:left="2880" w:hanging="360"/>
      </w:pPr>
    </w:lvl>
    <w:lvl w:ilvl="4" w:tplc="33873310" w:tentative="1">
      <w:start w:val="1"/>
      <w:numFmt w:val="lowerLetter"/>
      <w:lvlText w:val="%5."/>
      <w:lvlJc w:val="left"/>
      <w:pPr>
        <w:ind w:left="3600" w:hanging="360"/>
      </w:pPr>
    </w:lvl>
    <w:lvl w:ilvl="5" w:tplc="33873310" w:tentative="1">
      <w:start w:val="1"/>
      <w:numFmt w:val="lowerRoman"/>
      <w:lvlText w:val="%6."/>
      <w:lvlJc w:val="right"/>
      <w:pPr>
        <w:ind w:left="4320" w:hanging="180"/>
      </w:pPr>
    </w:lvl>
    <w:lvl w:ilvl="6" w:tplc="33873310" w:tentative="1">
      <w:start w:val="1"/>
      <w:numFmt w:val="decimal"/>
      <w:lvlText w:val="%7."/>
      <w:lvlJc w:val="left"/>
      <w:pPr>
        <w:ind w:left="5040" w:hanging="360"/>
      </w:pPr>
    </w:lvl>
    <w:lvl w:ilvl="7" w:tplc="33873310" w:tentative="1">
      <w:start w:val="1"/>
      <w:numFmt w:val="lowerLetter"/>
      <w:lvlText w:val="%8."/>
      <w:lvlJc w:val="left"/>
      <w:pPr>
        <w:ind w:left="5760" w:hanging="360"/>
      </w:pPr>
    </w:lvl>
    <w:lvl w:ilvl="8" w:tplc="338733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199340">
    <w:multiLevelType w:val="hybridMultilevel"/>
    <w:lvl w:ilvl="0" w:tplc="88294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9199340">
    <w:abstractNumId w:val="99199340"/>
  </w:num>
  <w:num w:numId="99199341">
    <w:abstractNumId w:val="991993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5610138" Type="http://schemas.openxmlformats.org/officeDocument/2006/relationships/image" Target="media/imgrId35610138.jpg" /></Relationships>
</file>

<file path=word/_rels/defaultHeader.xml.rels><?xml version="1.0" encoding="UTF-8" standalone="yes" ?><Relationships xmlns="http://schemas.openxmlformats.org/package/2006/relationships"><Relationship Id="rId35610137" Type="http://schemas.openxmlformats.org/officeDocument/2006/relationships/image" Target="media/imgrId35610137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3186601d0fc17688" Type="http://schemas.openxmlformats.org/officeDocument/2006/relationships/header" Target="defaultHeader.xml"/><Relationship Id="rId59186601d0fc1787a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