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Aerojet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E. Camden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Highland Industrial Park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E. Camden ,AR 71701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0025094 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27663e5c082a555"/>
      <w:headerReference xmlns:r="http://schemas.openxmlformats.org/officeDocument/2006/relationships" w:type="default" r:id="rId3098663e5c082a47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33835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5206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285527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5206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684655">
    <w:multiLevelType w:val="hybridMultilevel"/>
    <w:lvl w:ilvl="0" w:tplc="17016006">
      <w:start w:val="1"/>
      <w:numFmt w:val="decimal"/>
      <w:lvlText w:val="%1."/>
      <w:lvlJc w:val="left"/>
      <w:pPr>
        <w:ind w:left="720" w:hanging="360"/>
      </w:pPr>
    </w:lvl>
    <w:lvl w:ilvl="1" w:tplc="17016006" w:tentative="1">
      <w:start w:val="1"/>
      <w:numFmt w:val="lowerLetter"/>
      <w:lvlText w:val="%2."/>
      <w:lvlJc w:val="left"/>
      <w:pPr>
        <w:ind w:left="1440" w:hanging="360"/>
      </w:pPr>
    </w:lvl>
    <w:lvl w:ilvl="2" w:tplc="17016006" w:tentative="1">
      <w:start w:val="1"/>
      <w:numFmt w:val="lowerRoman"/>
      <w:lvlText w:val="%3."/>
      <w:lvlJc w:val="right"/>
      <w:pPr>
        <w:ind w:left="2160" w:hanging="180"/>
      </w:pPr>
    </w:lvl>
    <w:lvl w:ilvl="3" w:tplc="17016006" w:tentative="1">
      <w:start w:val="1"/>
      <w:numFmt w:val="decimal"/>
      <w:lvlText w:val="%4."/>
      <w:lvlJc w:val="left"/>
      <w:pPr>
        <w:ind w:left="2880" w:hanging="360"/>
      </w:pPr>
    </w:lvl>
    <w:lvl w:ilvl="4" w:tplc="17016006" w:tentative="1">
      <w:start w:val="1"/>
      <w:numFmt w:val="lowerLetter"/>
      <w:lvlText w:val="%5."/>
      <w:lvlJc w:val="left"/>
      <w:pPr>
        <w:ind w:left="3600" w:hanging="360"/>
      </w:pPr>
    </w:lvl>
    <w:lvl w:ilvl="5" w:tplc="17016006" w:tentative="1">
      <w:start w:val="1"/>
      <w:numFmt w:val="lowerRoman"/>
      <w:lvlText w:val="%6."/>
      <w:lvlJc w:val="right"/>
      <w:pPr>
        <w:ind w:left="4320" w:hanging="180"/>
      </w:pPr>
    </w:lvl>
    <w:lvl w:ilvl="6" w:tplc="17016006" w:tentative="1">
      <w:start w:val="1"/>
      <w:numFmt w:val="decimal"/>
      <w:lvlText w:val="%7."/>
      <w:lvlJc w:val="left"/>
      <w:pPr>
        <w:ind w:left="5040" w:hanging="360"/>
      </w:pPr>
    </w:lvl>
    <w:lvl w:ilvl="7" w:tplc="17016006" w:tentative="1">
      <w:start w:val="1"/>
      <w:numFmt w:val="lowerLetter"/>
      <w:lvlText w:val="%8."/>
      <w:lvlJc w:val="left"/>
      <w:pPr>
        <w:ind w:left="5760" w:hanging="360"/>
      </w:pPr>
    </w:lvl>
    <w:lvl w:ilvl="8" w:tplc="17016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84654">
    <w:multiLevelType w:val="hybridMultilevel"/>
    <w:lvl w:ilvl="0" w:tplc="9332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684654">
    <w:abstractNumId w:val="41684654"/>
  </w:num>
  <w:num w:numId="41684655">
    <w:abstractNumId w:val="416846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520614" Type="http://schemas.openxmlformats.org/officeDocument/2006/relationships/image" Target="media/imgrId54520614.jpg" /></Relationships>
</file>

<file path=word/_rels/defaultHeader.xml.rels><?xml version="1.0" encoding="UTF-8" standalone="yes" ?><Relationships xmlns="http://schemas.openxmlformats.org/package/2006/relationships"><Relationship Id="rId54520613" Type="http://schemas.openxmlformats.org/officeDocument/2006/relationships/image" Target="media/imgrId545206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98663e5c082a472" Type="http://schemas.openxmlformats.org/officeDocument/2006/relationships/header" Target="defaultHeader.xml"/><Relationship Id="rId1327663e5c082a55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