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Morgan &amp; Thornburg,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4076 Hatcher Circle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151619 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fan at Mississippi blvd. church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fan at Mississippi blvd. church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Rusty Acklin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89109748" name="Picture 1" descr="docs/captured/2023/signature2023-12-01-17-17-40-1701451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12-01-17-17-40-1701451060.png"/>
                    <pic:cNvPicPr/>
                  </pic:nvPicPr>
                  <pic:blipFill>
                    <a:blip r:embed="rId839137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2023-12-05 10:53:15</w:t>
      </w:r>
      <w:r>
        <w:rPr>
          <w:color w:val="000000"/>
          <w:sz w:val="24"/>
          <w:szCs w:val="24"/>
        </w:rPr>
        <w:br/>
        <w:t xml:space="preserve">PO RECEIVED MARKED READY TO INVOICE IN TRACKER (JMM)</w:t>
      </w:r>
      <w:r>
        <w:rPr>
          <w:b/>
          <w:bCs/>
          <w:color w:val="000000"/>
          <w:sz w:val="24"/>
          <w:szCs w:val="24"/>
        </w:rPr>
        <w:br/>
        <w:t xml:space="preserve">2023-12-04 11:16:05</w:t>
      </w:r>
      <w:r>
        <w:rPr>
          <w:color w:val="000000"/>
          <w:sz w:val="24"/>
          <w:szCs w:val="24"/>
        </w:rPr>
        <w:br/>
        <w:t xml:space="preserve">Delivery ticket created and submitted 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0176705984287307"/>
      <w:headerReference xmlns:r="http://schemas.openxmlformats.org/officeDocument/2006/relationships" w:type="default" r:id="rId4639670598428710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8662650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391378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4290344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391378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909332">
    <w:multiLevelType w:val="hybridMultilevel"/>
    <w:lvl w:ilvl="0" w:tplc="95761057">
      <w:start w:val="1"/>
      <w:numFmt w:val="decimal"/>
      <w:lvlText w:val="%1."/>
      <w:lvlJc w:val="left"/>
      <w:pPr>
        <w:ind w:left="720" w:hanging="360"/>
      </w:pPr>
    </w:lvl>
    <w:lvl w:ilvl="1" w:tplc="95761057" w:tentative="1">
      <w:start w:val="1"/>
      <w:numFmt w:val="lowerLetter"/>
      <w:lvlText w:val="%2."/>
      <w:lvlJc w:val="left"/>
      <w:pPr>
        <w:ind w:left="1440" w:hanging="360"/>
      </w:pPr>
    </w:lvl>
    <w:lvl w:ilvl="2" w:tplc="95761057" w:tentative="1">
      <w:start w:val="1"/>
      <w:numFmt w:val="lowerRoman"/>
      <w:lvlText w:val="%3."/>
      <w:lvlJc w:val="right"/>
      <w:pPr>
        <w:ind w:left="2160" w:hanging="180"/>
      </w:pPr>
    </w:lvl>
    <w:lvl w:ilvl="3" w:tplc="95761057" w:tentative="1">
      <w:start w:val="1"/>
      <w:numFmt w:val="decimal"/>
      <w:lvlText w:val="%4."/>
      <w:lvlJc w:val="left"/>
      <w:pPr>
        <w:ind w:left="2880" w:hanging="360"/>
      </w:pPr>
    </w:lvl>
    <w:lvl w:ilvl="4" w:tplc="95761057" w:tentative="1">
      <w:start w:val="1"/>
      <w:numFmt w:val="lowerLetter"/>
      <w:lvlText w:val="%5."/>
      <w:lvlJc w:val="left"/>
      <w:pPr>
        <w:ind w:left="3600" w:hanging="360"/>
      </w:pPr>
    </w:lvl>
    <w:lvl w:ilvl="5" w:tplc="95761057" w:tentative="1">
      <w:start w:val="1"/>
      <w:numFmt w:val="lowerRoman"/>
      <w:lvlText w:val="%6."/>
      <w:lvlJc w:val="right"/>
      <w:pPr>
        <w:ind w:left="4320" w:hanging="180"/>
      </w:pPr>
    </w:lvl>
    <w:lvl w:ilvl="6" w:tplc="95761057" w:tentative="1">
      <w:start w:val="1"/>
      <w:numFmt w:val="decimal"/>
      <w:lvlText w:val="%7."/>
      <w:lvlJc w:val="left"/>
      <w:pPr>
        <w:ind w:left="5040" w:hanging="360"/>
      </w:pPr>
    </w:lvl>
    <w:lvl w:ilvl="7" w:tplc="95761057" w:tentative="1">
      <w:start w:val="1"/>
      <w:numFmt w:val="lowerLetter"/>
      <w:lvlText w:val="%8."/>
      <w:lvlJc w:val="left"/>
      <w:pPr>
        <w:ind w:left="5760" w:hanging="360"/>
      </w:pPr>
    </w:lvl>
    <w:lvl w:ilvl="8" w:tplc="95761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09331">
    <w:multiLevelType w:val="hybridMultilevel"/>
    <w:lvl w:ilvl="0" w:tplc="74412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909331">
    <w:abstractNumId w:val="70909331"/>
  </w:num>
  <w:num w:numId="70909332">
    <w:abstractNumId w:val="709093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3913784" Type="http://schemas.openxmlformats.org/officeDocument/2006/relationships/image" Target="media/imgrId83913784.jpg" /></Relationships>
</file>

<file path=word/_rels/defaultHeader.xml.rels><?xml version="1.0" encoding="UTF-8" standalone="yes" ?><Relationships xmlns="http://schemas.openxmlformats.org/package/2006/relationships"><Relationship Id="rId83913783" Type="http://schemas.openxmlformats.org/officeDocument/2006/relationships/image" Target="media/imgrId8391378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396705984287105" Type="http://schemas.openxmlformats.org/officeDocument/2006/relationships/header" Target="defaultHeader.xml"/><Relationship Id="rId90176705984287307" Type="http://schemas.openxmlformats.org/officeDocument/2006/relationships/footer" Target="defaultFooter.xml"/><Relationship Id="rId83913785" Type="http://schemas.openxmlformats.org/officeDocument/2006/relationships/image" Target="media/imgrId8391378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