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LOUIS DREYFUS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RIVER ELEVATORS LLC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,AR 72301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151564 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Annual vibration analysis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annual vibration analysis on 705 and Take up gear drives and drive motors.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Derreck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69946056" name="Picture 1" descr="docs/captured/2023/signature2023-11-30-19-13-30-1701371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11-30-19-13-30-1701371610.png"/>
                    <pic:cNvPicPr/>
                  </pic:nvPicPr>
                  <pic:blipFill>
                    <a:blip r:embed="rId246397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2023-12-07 10:47:55</w:t>
      </w:r>
      <w:r>
        <w:rPr>
          <w:color w:val="000000"/>
          <w:sz w:val="24"/>
          <w:szCs w:val="24"/>
        </w:rPr>
        <w:br/>
        <w:t xml:space="preserve">PREPPED AND READY IN TRACKER (JMM)</w:t>
      </w:r>
      <w:r>
        <w:rPr>
          <w:b/>
          <w:bCs/>
          <w:color w:val="000000"/>
          <w:sz w:val="24"/>
          <w:szCs w:val="24"/>
        </w:rPr>
        <w:br/>
        <w:t xml:space="preserve">2023-12-04 08:26:56</w:t>
      </w:r>
      <w:r>
        <w:rPr>
          <w:color w:val="000000"/>
          <w:sz w:val="24"/>
          <w:szCs w:val="24"/>
        </w:rPr>
        <w:br/>
        <w:t xml:space="preserve">BILLING WEEK OF 12/4(JMM)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246717ee36dda34"/>
      <w:headerReference xmlns:r="http://schemas.openxmlformats.org/officeDocument/2006/relationships" w:type="default" r:id="rId93846717ee36dd95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0246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6397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72425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6397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71029">
    <w:multiLevelType w:val="hybridMultilevel"/>
    <w:lvl w:ilvl="0" w:tplc="92966959">
      <w:start w:val="1"/>
      <w:numFmt w:val="decimal"/>
      <w:lvlText w:val="%1."/>
      <w:lvlJc w:val="left"/>
      <w:pPr>
        <w:ind w:left="720" w:hanging="360"/>
      </w:pPr>
    </w:lvl>
    <w:lvl w:ilvl="1" w:tplc="92966959" w:tentative="1">
      <w:start w:val="1"/>
      <w:numFmt w:val="lowerLetter"/>
      <w:lvlText w:val="%2."/>
      <w:lvlJc w:val="left"/>
      <w:pPr>
        <w:ind w:left="1440" w:hanging="360"/>
      </w:pPr>
    </w:lvl>
    <w:lvl w:ilvl="2" w:tplc="92966959" w:tentative="1">
      <w:start w:val="1"/>
      <w:numFmt w:val="lowerRoman"/>
      <w:lvlText w:val="%3."/>
      <w:lvlJc w:val="right"/>
      <w:pPr>
        <w:ind w:left="2160" w:hanging="180"/>
      </w:pPr>
    </w:lvl>
    <w:lvl w:ilvl="3" w:tplc="92966959" w:tentative="1">
      <w:start w:val="1"/>
      <w:numFmt w:val="decimal"/>
      <w:lvlText w:val="%4."/>
      <w:lvlJc w:val="left"/>
      <w:pPr>
        <w:ind w:left="2880" w:hanging="360"/>
      </w:pPr>
    </w:lvl>
    <w:lvl w:ilvl="4" w:tplc="92966959" w:tentative="1">
      <w:start w:val="1"/>
      <w:numFmt w:val="lowerLetter"/>
      <w:lvlText w:val="%5."/>
      <w:lvlJc w:val="left"/>
      <w:pPr>
        <w:ind w:left="3600" w:hanging="360"/>
      </w:pPr>
    </w:lvl>
    <w:lvl w:ilvl="5" w:tplc="92966959" w:tentative="1">
      <w:start w:val="1"/>
      <w:numFmt w:val="lowerRoman"/>
      <w:lvlText w:val="%6."/>
      <w:lvlJc w:val="right"/>
      <w:pPr>
        <w:ind w:left="4320" w:hanging="180"/>
      </w:pPr>
    </w:lvl>
    <w:lvl w:ilvl="6" w:tplc="92966959" w:tentative="1">
      <w:start w:val="1"/>
      <w:numFmt w:val="decimal"/>
      <w:lvlText w:val="%7."/>
      <w:lvlJc w:val="left"/>
      <w:pPr>
        <w:ind w:left="5040" w:hanging="360"/>
      </w:pPr>
    </w:lvl>
    <w:lvl w:ilvl="7" w:tplc="92966959" w:tentative="1">
      <w:start w:val="1"/>
      <w:numFmt w:val="lowerLetter"/>
      <w:lvlText w:val="%8."/>
      <w:lvlJc w:val="left"/>
      <w:pPr>
        <w:ind w:left="5760" w:hanging="360"/>
      </w:pPr>
    </w:lvl>
    <w:lvl w:ilvl="8" w:tplc="92966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71028">
    <w:multiLevelType w:val="hybridMultilevel"/>
    <w:lvl w:ilvl="0" w:tplc="87278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71028">
    <w:abstractNumId w:val="82171028"/>
  </w:num>
  <w:num w:numId="82171029">
    <w:abstractNumId w:val="82171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639764" Type="http://schemas.openxmlformats.org/officeDocument/2006/relationships/image" Target="media/imgrId24639764.jpg" /></Relationships>
</file>

<file path=word/_rels/defaultHeader.xml.rels><?xml version="1.0" encoding="UTF-8" standalone="yes" ?><Relationships xmlns="http://schemas.openxmlformats.org/package/2006/relationships"><Relationship Id="rId24639763" Type="http://schemas.openxmlformats.org/officeDocument/2006/relationships/image" Target="media/imgrId246397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846717ee36dd958" Type="http://schemas.openxmlformats.org/officeDocument/2006/relationships/header" Target="defaultHeader.xml"/><Relationship Id="rId64246717ee36dda34" Type="http://schemas.openxmlformats.org/officeDocument/2006/relationships/footer" Target="defaultFooter.xml"/><Relationship Id="rId24639765" Type="http://schemas.openxmlformats.org/officeDocument/2006/relationships/image" Target="media/imgrId246397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