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 ,MS 38611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and balance on exhaust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and balance on exhaust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 shims, clamp weights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1386696884506287"/>
      <w:headerReference xmlns:r="http://schemas.openxmlformats.org/officeDocument/2006/relationships" w:type="default" r:id="rId2990669688450609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07585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25446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4649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25446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38331">
    <w:multiLevelType w:val="hybridMultilevel"/>
    <w:lvl w:ilvl="0" w:tplc="81564990">
      <w:start w:val="1"/>
      <w:numFmt w:val="decimal"/>
      <w:lvlText w:val="%1."/>
      <w:lvlJc w:val="left"/>
      <w:pPr>
        <w:ind w:left="720" w:hanging="360"/>
      </w:pPr>
    </w:lvl>
    <w:lvl w:ilvl="1" w:tplc="81564990" w:tentative="1">
      <w:start w:val="1"/>
      <w:numFmt w:val="lowerLetter"/>
      <w:lvlText w:val="%2."/>
      <w:lvlJc w:val="left"/>
      <w:pPr>
        <w:ind w:left="1440" w:hanging="360"/>
      </w:pPr>
    </w:lvl>
    <w:lvl w:ilvl="2" w:tplc="81564990" w:tentative="1">
      <w:start w:val="1"/>
      <w:numFmt w:val="lowerRoman"/>
      <w:lvlText w:val="%3."/>
      <w:lvlJc w:val="right"/>
      <w:pPr>
        <w:ind w:left="2160" w:hanging="180"/>
      </w:pPr>
    </w:lvl>
    <w:lvl w:ilvl="3" w:tplc="81564990" w:tentative="1">
      <w:start w:val="1"/>
      <w:numFmt w:val="decimal"/>
      <w:lvlText w:val="%4."/>
      <w:lvlJc w:val="left"/>
      <w:pPr>
        <w:ind w:left="2880" w:hanging="360"/>
      </w:pPr>
    </w:lvl>
    <w:lvl w:ilvl="4" w:tplc="81564990" w:tentative="1">
      <w:start w:val="1"/>
      <w:numFmt w:val="lowerLetter"/>
      <w:lvlText w:val="%5."/>
      <w:lvlJc w:val="left"/>
      <w:pPr>
        <w:ind w:left="3600" w:hanging="360"/>
      </w:pPr>
    </w:lvl>
    <w:lvl w:ilvl="5" w:tplc="81564990" w:tentative="1">
      <w:start w:val="1"/>
      <w:numFmt w:val="lowerRoman"/>
      <w:lvlText w:val="%6."/>
      <w:lvlJc w:val="right"/>
      <w:pPr>
        <w:ind w:left="4320" w:hanging="180"/>
      </w:pPr>
    </w:lvl>
    <w:lvl w:ilvl="6" w:tplc="81564990" w:tentative="1">
      <w:start w:val="1"/>
      <w:numFmt w:val="decimal"/>
      <w:lvlText w:val="%7."/>
      <w:lvlJc w:val="left"/>
      <w:pPr>
        <w:ind w:left="5040" w:hanging="360"/>
      </w:pPr>
    </w:lvl>
    <w:lvl w:ilvl="7" w:tplc="81564990" w:tentative="1">
      <w:start w:val="1"/>
      <w:numFmt w:val="lowerLetter"/>
      <w:lvlText w:val="%8."/>
      <w:lvlJc w:val="left"/>
      <w:pPr>
        <w:ind w:left="5760" w:hanging="360"/>
      </w:pPr>
    </w:lvl>
    <w:lvl w:ilvl="8" w:tplc="81564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38330">
    <w:multiLevelType w:val="hybridMultilevel"/>
    <w:lvl w:ilvl="0" w:tplc="8358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38330">
    <w:abstractNumId w:val="40938330"/>
  </w:num>
  <w:num w:numId="40938331">
    <w:abstractNumId w:val="409383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254469" Type="http://schemas.openxmlformats.org/officeDocument/2006/relationships/image" Target="media/imgrId64254469.jpg" /></Relationships>
</file>

<file path=word/_rels/defaultHeader.xml.rels><?xml version="1.0" encoding="UTF-8" standalone="yes" ?><Relationships xmlns="http://schemas.openxmlformats.org/package/2006/relationships"><Relationship Id="rId64254468" Type="http://schemas.openxmlformats.org/officeDocument/2006/relationships/image" Target="media/imgrId6425446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906696884506097" Type="http://schemas.openxmlformats.org/officeDocument/2006/relationships/header" Target="defaultHeader.xml"/><Relationship Id="rId1138669688450628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