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Entergy White Bluff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Redfield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1100 White Bluff Rd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Redfield ,AR 72132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10/03/2023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0025960 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new baldor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5996596b3f873887"/>
      <w:headerReference xmlns:r="http://schemas.openxmlformats.org/officeDocument/2006/relationships" w:type="default" r:id="rId57636596b3f8737b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6843859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583422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1294418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583422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449619">
    <w:multiLevelType w:val="hybridMultilevel"/>
    <w:lvl w:ilvl="0" w:tplc="90729455">
      <w:start w:val="1"/>
      <w:numFmt w:val="decimal"/>
      <w:lvlText w:val="%1."/>
      <w:lvlJc w:val="left"/>
      <w:pPr>
        <w:ind w:left="720" w:hanging="360"/>
      </w:pPr>
    </w:lvl>
    <w:lvl w:ilvl="1" w:tplc="90729455" w:tentative="1">
      <w:start w:val="1"/>
      <w:numFmt w:val="lowerLetter"/>
      <w:lvlText w:val="%2."/>
      <w:lvlJc w:val="left"/>
      <w:pPr>
        <w:ind w:left="1440" w:hanging="360"/>
      </w:pPr>
    </w:lvl>
    <w:lvl w:ilvl="2" w:tplc="90729455" w:tentative="1">
      <w:start w:val="1"/>
      <w:numFmt w:val="lowerRoman"/>
      <w:lvlText w:val="%3."/>
      <w:lvlJc w:val="right"/>
      <w:pPr>
        <w:ind w:left="2160" w:hanging="180"/>
      </w:pPr>
    </w:lvl>
    <w:lvl w:ilvl="3" w:tplc="90729455" w:tentative="1">
      <w:start w:val="1"/>
      <w:numFmt w:val="decimal"/>
      <w:lvlText w:val="%4."/>
      <w:lvlJc w:val="left"/>
      <w:pPr>
        <w:ind w:left="2880" w:hanging="360"/>
      </w:pPr>
    </w:lvl>
    <w:lvl w:ilvl="4" w:tplc="90729455" w:tentative="1">
      <w:start w:val="1"/>
      <w:numFmt w:val="lowerLetter"/>
      <w:lvlText w:val="%5."/>
      <w:lvlJc w:val="left"/>
      <w:pPr>
        <w:ind w:left="3600" w:hanging="360"/>
      </w:pPr>
    </w:lvl>
    <w:lvl w:ilvl="5" w:tplc="90729455" w:tentative="1">
      <w:start w:val="1"/>
      <w:numFmt w:val="lowerRoman"/>
      <w:lvlText w:val="%6."/>
      <w:lvlJc w:val="right"/>
      <w:pPr>
        <w:ind w:left="4320" w:hanging="180"/>
      </w:pPr>
    </w:lvl>
    <w:lvl w:ilvl="6" w:tplc="90729455" w:tentative="1">
      <w:start w:val="1"/>
      <w:numFmt w:val="decimal"/>
      <w:lvlText w:val="%7."/>
      <w:lvlJc w:val="left"/>
      <w:pPr>
        <w:ind w:left="5040" w:hanging="360"/>
      </w:pPr>
    </w:lvl>
    <w:lvl w:ilvl="7" w:tplc="90729455" w:tentative="1">
      <w:start w:val="1"/>
      <w:numFmt w:val="lowerLetter"/>
      <w:lvlText w:val="%8."/>
      <w:lvlJc w:val="left"/>
      <w:pPr>
        <w:ind w:left="5760" w:hanging="360"/>
      </w:pPr>
    </w:lvl>
    <w:lvl w:ilvl="8" w:tplc="907294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49618">
    <w:multiLevelType w:val="hybridMultilevel"/>
    <w:lvl w:ilvl="0" w:tplc="80238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449618">
    <w:abstractNumId w:val="49449618"/>
  </w:num>
  <w:num w:numId="49449619">
    <w:abstractNumId w:val="494496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5834227" Type="http://schemas.openxmlformats.org/officeDocument/2006/relationships/image" Target="media/imgrId95834227.jpg" /></Relationships>
</file>

<file path=word/_rels/defaultHeader.xml.rels><?xml version="1.0" encoding="UTF-8" standalone="yes" ?><Relationships xmlns="http://schemas.openxmlformats.org/package/2006/relationships"><Relationship Id="rId95834226" Type="http://schemas.openxmlformats.org/officeDocument/2006/relationships/image" Target="media/imgrId9583422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7636596b3f8737b6" Type="http://schemas.openxmlformats.org/officeDocument/2006/relationships/header" Target="defaultHeader.xml"/><Relationship Id="rId95996596b3f873887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