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 Vanadium-Benton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Benton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6105 Cynamide Rd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Benton ,AR 72015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09/12/2023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0026146 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small motor. Scheduled a large motor pick up Thursday morning.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7046664775c30f62"/>
      <w:headerReference xmlns:r="http://schemas.openxmlformats.org/officeDocument/2006/relationships" w:type="default" r:id="rId91266664775c30e9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3542114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940991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342020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940991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319290">
    <w:multiLevelType w:val="hybridMultilevel"/>
    <w:lvl w:ilvl="0" w:tplc="67601197">
      <w:start w:val="1"/>
      <w:numFmt w:val="decimal"/>
      <w:lvlText w:val="%1."/>
      <w:lvlJc w:val="left"/>
      <w:pPr>
        <w:ind w:left="720" w:hanging="360"/>
      </w:pPr>
    </w:lvl>
    <w:lvl w:ilvl="1" w:tplc="67601197" w:tentative="1">
      <w:start w:val="1"/>
      <w:numFmt w:val="lowerLetter"/>
      <w:lvlText w:val="%2."/>
      <w:lvlJc w:val="left"/>
      <w:pPr>
        <w:ind w:left="1440" w:hanging="360"/>
      </w:pPr>
    </w:lvl>
    <w:lvl w:ilvl="2" w:tplc="67601197" w:tentative="1">
      <w:start w:val="1"/>
      <w:numFmt w:val="lowerRoman"/>
      <w:lvlText w:val="%3."/>
      <w:lvlJc w:val="right"/>
      <w:pPr>
        <w:ind w:left="2160" w:hanging="180"/>
      </w:pPr>
    </w:lvl>
    <w:lvl w:ilvl="3" w:tplc="67601197" w:tentative="1">
      <w:start w:val="1"/>
      <w:numFmt w:val="decimal"/>
      <w:lvlText w:val="%4."/>
      <w:lvlJc w:val="left"/>
      <w:pPr>
        <w:ind w:left="2880" w:hanging="360"/>
      </w:pPr>
    </w:lvl>
    <w:lvl w:ilvl="4" w:tplc="67601197" w:tentative="1">
      <w:start w:val="1"/>
      <w:numFmt w:val="lowerLetter"/>
      <w:lvlText w:val="%5."/>
      <w:lvlJc w:val="left"/>
      <w:pPr>
        <w:ind w:left="3600" w:hanging="360"/>
      </w:pPr>
    </w:lvl>
    <w:lvl w:ilvl="5" w:tplc="67601197" w:tentative="1">
      <w:start w:val="1"/>
      <w:numFmt w:val="lowerRoman"/>
      <w:lvlText w:val="%6."/>
      <w:lvlJc w:val="right"/>
      <w:pPr>
        <w:ind w:left="4320" w:hanging="180"/>
      </w:pPr>
    </w:lvl>
    <w:lvl w:ilvl="6" w:tplc="67601197" w:tentative="1">
      <w:start w:val="1"/>
      <w:numFmt w:val="decimal"/>
      <w:lvlText w:val="%7."/>
      <w:lvlJc w:val="left"/>
      <w:pPr>
        <w:ind w:left="5040" w:hanging="360"/>
      </w:pPr>
    </w:lvl>
    <w:lvl w:ilvl="7" w:tplc="67601197" w:tentative="1">
      <w:start w:val="1"/>
      <w:numFmt w:val="lowerLetter"/>
      <w:lvlText w:val="%8."/>
      <w:lvlJc w:val="left"/>
      <w:pPr>
        <w:ind w:left="5760" w:hanging="360"/>
      </w:pPr>
    </w:lvl>
    <w:lvl w:ilvl="8" w:tplc="676011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319289">
    <w:multiLevelType w:val="hybridMultilevel"/>
    <w:lvl w:ilvl="0" w:tplc="964359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319289">
    <w:abstractNumId w:val="71319289"/>
  </w:num>
  <w:num w:numId="71319290">
    <w:abstractNumId w:val="713192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9409913" Type="http://schemas.openxmlformats.org/officeDocument/2006/relationships/image" Target="media/imgrId19409913.jpg" /></Relationships>
</file>

<file path=word/_rels/defaultHeader.xml.rels><?xml version="1.0" encoding="UTF-8" standalone="yes" ?><Relationships xmlns="http://schemas.openxmlformats.org/package/2006/relationships"><Relationship Id="rId19409912" Type="http://schemas.openxmlformats.org/officeDocument/2006/relationships/image" Target="media/imgrId1940991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1266664775c30e90" Type="http://schemas.openxmlformats.org/officeDocument/2006/relationships/header" Target="defaultHeader.xml"/><Relationship Id="rId17046664775c30f62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