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GRAMMER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231 LANEY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,MS 38868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150848 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Preform quarterly vibration and oil analysis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Preform quarterly vibration and oil analysis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Blackstone labs oil analysis kit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Scott Bratton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71162933" name="Picture 1" descr="docs/captured/2023/signature2023-08-14-17-12-33-1692033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4-17-12-33-1692033153.png"/>
                    <pic:cNvPicPr/>
                  </pic:nvPicPr>
                  <pic:blipFill>
                    <a:blip r:embed="rId538596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0356735307c913d6"/>
      <w:headerReference xmlns:r="http://schemas.openxmlformats.org/officeDocument/2006/relationships" w:type="default" r:id="rId13886735307c9131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79852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38596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72899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38596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318921">
    <w:multiLevelType w:val="hybridMultilevel"/>
    <w:lvl w:ilvl="0" w:tplc="60209005">
      <w:start w:val="1"/>
      <w:numFmt w:val="decimal"/>
      <w:lvlText w:val="%1."/>
      <w:lvlJc w:val="left"/>
      <w:pPr>
        <w:ind w:left="720" w:hanging="360"/>
      </w:pPr>
    </w:lvl>
    <w:lvl w:ilvl="1" w:tplc="60209005" w:tentative="1">
      <w:start w:val="1"/>
      <w:numFmt w:val="lowerLetter"/>
      <w:lvlText w:val="%2."/>
      <w:lvlJc w:val="left"/>
      <w:pPr>
        <w:ind w:left="1440" w:hanging="360"/>
      </w:pPr>
    </w:lvl>
    <w:lvl w:ilvl="2" w:tplc="60209005" w:tentative="1">
      <w:start w:val="1"/>
      <w:numFmt w:val="lowerRoman"/>
      <w:lvlText w:val="%3."/>
      <w:lvlJc w:val="right"/>
      <w:pPr>
        <w:ind w:left="2160" w:hanging="180"/>
      </w:pPr>
    </w:lvl>
    <w:lvl w:ilvl="3" w:tplc="60209005" w:tentative="1">
      <w:start w:val="1"/>
      <w:numFmt w:val="decimal"/>
      <w:lvlText w:val="%4."/>
      <w:lvlJc w:val="left"/>
      <w:pPr>
        <w:ind w:left="2880" w:hanging="360"/>
      </w:pPr>
    </w:lvl>
    <w:lvl w:ilvl="4" w:tplc="60209005" w:tentative="1">
      <w:start w:val="1"/>
      <w:numFmt w:val="lowerLetter"/>
      <w:lvlText w:val="%5."/>
      <w:lvlJc w:val="left"/>
      <w:pPr>
        <w:ind w:left="3600" w:hanging="360"/>
      </w:pPr>
    </w:lvl>
    <w:lvl w:ilvl="5" w:tplc="60209005" w:tentative="1">
      <w:start w:val="1"/>
      <w:numFmt w:val="lowerRoman"/>
      <w:lvlText w:val="%6."/>
      <w:lvlJc w:val="right"/>
      <w:pPr>
        <w:ind w:left="4320" w:hanging="180"/>
      </w:pPr>
    </w:lvl>
    <w:lvl w:ilvl="6" w:tplc="60209005" w:tentative="1">
      <w:start w:val="1"/>
      <w:numFmt w:val="decimal"/>
      <w:lvlText w:val="%7."/>
      <w:lvlJc w:val="left"/>
      <w:pPr>
        <w:ind w:left="5040" w:hanging="360"/>
      </w:pPr>
    </w:lvl>
    <w:lvl w:ilvl="7" w:tplc="60209005" w:tentative="1">
      <w:start w:val="1"/>
      <w:numFmt w:val="lowerLetter"/>
      <w:lvlText w:val="%8."/>
      <w:lvlJc w:val="left"/>
      <w:pPr>
        <w:ind w:left="5760" w:hanging="360"/>
      </w:pPr>
    </w:lvl>
    <w:lvl w:ilvl="8" w:tplc="60209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18920">
    <w:multiLevelType w:val="hybridMultilevel"/>
    <w:lvl w:ilvl="0" w:tplc="516051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318920">
    <w:abstractNumId w:val="53318920"/>
  </w:num>
  <w:num w:numId="53318921">
    <w:abstractNumId w:val="53318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3859655" Type="http://schemas.openxmlformats.org/officeDocument/2006/relationships/image" Target="media/imgrId53859655.jpg" /></Relationships>
</file>

<file path=word/_rels/defaultHeader.xml.rels><?xml version="1.0" encoding="UTF-8" standalone="yes" ?><Relationships xmlns="http://schemas.openxmlformats.org/package/2006/relationships"><Relationship Id="rId53859654" Type="http://schemas.openxmlformats.org/officeDocument/2006/relationships/image" Target="media/imgrId538596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886735307c9131e" Type="http://schemas.openxmlformats.org/officeDocument/2006/relationships/header" Target="defaultHeader.xml"/><Relationship Id="rId10356735307c913d6" Type="http://schemas.openxmlformats.org/officeDocument/2006/relationships/footer" Target="defaultFooter.xml"/><Relationship Id="rId53859656" Type="http://schemas.openxmlformats.org/officeDocument/2006/relationships/image" Target="media/imgrId5385965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