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RELIANT ATLANTIC GROUP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233 CHRIS LANE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,MS 39047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Quarterly Vibration-Infrared Survey on Ammonia Compressors and Drive motor MCCâs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Quarterly Vibration-Infrared Survey on Ammonia Compressors and Drive motor MCCâs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Busby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08869197" name="Picture 1" descr="docs/captured/2023/signature2023-08-04-18-16-41-169117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4-18-16-41-1691173001.png"/>
                    <pic:cNvPicPr/>
                  </pic:nvPicPr>
                  <pic:blipFill>
                    <a:blip r:embed="rId97973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276708338b0fc4b"/>
      <w:headerReference xmlns:r="http://schemas.openxmlformats.org/officeDocument/2006/relationships" w:type="default" r:id="rId34156708338b0f9c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069355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9733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21378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9733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31097">
    <w:multiLevelType w:val="hybridMultilevel"/>
    <w:lvl w:ilvl="0" w:tplc="99603031">
      <w:start w:val="1"/>
      <w:numFmt w:val="decimal"/>
      <w:lvlText w:val="%1."/>
      <w:lvlJc w:val="left"/>
      <w:pPr>
        <w:ind w:left="720" w:hanging="360"/>
      </w:pPr>
    </w:lvl>
    <w:lvl w:ilvl="1" w:tplc="99603031" w:tentative="1">
      <w:start w:val="1"/>
      <w:numFmt w:val="lowerLetter"/>
      <w:lvlText w:val="%2."/>
      <w:lvlJc w:val="left"/>
      <w:pPr>
        <w:ind w:left="1440" w:hanging="360"/>
      </w:pPr>
    </w:lvl>
    <w:lvl w:ilvl="2" w:tplc="99603031" w:tentative="1">
      <w:start w:val="1"/>
      <w:numFmt w:val="lowerRoman"/>
      <w:lvlText w:val="%3."/>
      <w:lvlJc w:val="right"/>
      <w:pPr>
        <w:ind w:left="2160" w:hanging="180"/>
      </w:pPr>
    </w:lvl>
    <w:lvl w:ilvl="3" w:tplc="99603031" w:tentative="1">
      <w:start w:val="1"/>
      <w:numFmt w:val="decimal"/>
      <w:lvlText w:val="%4."/>
      <w:lvlJc w:val="left"/>
      <w:pPr>
        <w:ind w:left="2880" w:hanging="360"/>
      </w:pPr>
    </w:lvl>
    <w:lvl w:ilvl="4" w:tplc="99603031" w:tentative="1">
      <w:start w:val="1"/>
      <w:numFmt w:val="lowerLetter"/>
      <w:lvlText w:val="%5."/>
      <w:lvlJc w:val="left"/>
      <w:pPr>
        <w:ind w:left="3600" w:hanging="360"/>
      </w:pPr>
    </w:lvl>
    <w:lvl w:ilvl="5" w:tplc="99603031" w:tentative="1">
      <w:start w:val="1"/>
      <w:numFmt w:val="lowerRoman"/>
      <w:lvlText w:val="%6."/>
      <w:lvlJc w:val="right"/>
      <w:pPr>
        <w:ind w:left="4320" w:hanging="180"/>
      </w:pPr>
    </w:lvl>
    <w:lvl w:ilvl="6" w:tplc="99603031" w:tentative="1">
      <w:start w:val="1"/>
      <w:numFmt w:val="decimal"/>
      <w:lvlText w:val="%7."/>
      <w:lvlJc w:val="left"/>
      <w:pPr>
        <w:ind w:left="5040" w:hanging="360"/>
      </w:pPr>
    </w:lvl>
    <w:lvl w:ilvl="7" w:tplc="99603031" w:tentative="1">
      <w:start w:val="1"/>
      <w:numFmt w:val="lowerLetter"/>
      <w:lvlText w:val="%8."/>
      <w:lvlJc w:val="left"/>
      <w:pPr>
        <w:ind w:left="5760" w:hanging="360"/>
      </w:pPr>
    </w:lvl>
    <w:lvl w:ilvl="8" w:tplc="99603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31096">
    <w:multiLevelType w:val="hybridMultilevel"/>
    <w:lvl w:ilvl="0" w:tplc="51933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31096">
    <w:abstractNumId w:val="42231096"/>
  </w:num>
  <w:num w:numId="42231097">
    <w:abstractNumId w:val="422310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973349" Type="http://schemas.openxmlformats.org/officeDocument/2006/relationships/image" Target="media/imgrId97973349.jpg" /></Relationships>
</file>

<file path=word/_rels/defaultHeader.xml.rels><?xml version="1.0" encoding="UTF-8" standalone="yes" ?><Relationships xmlns="http://schemas.openxmlformats.org/package/2006/relationships"><Relationship Id="rId97973348" Type="http://schemas.openxmlformats.org/officeDocument/2006/relationships/image" Target="media/imgrId979733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156708338b0f9cc" Type="http://schemas.openxmlformats.org/officeDocument/2006/relationships/header" Target="defaultHeader.xml"/><Relationship Id="rId41276708338b0fc4b" Type="http://schemas.openxmlformats.org/officeDocument/2006/relationships/footer" Target="defaultFooter.xml"/><Relationship Id="rId97973350" Type="http://schemas.openxmlformats.org/officeDocument/2006/relationships/image" Target="media/imgrId9797335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