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Caleb Champion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 picked it up from Nucor melt shop electrical will need inspection and most likely rebuilt according to them.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Weston Keenum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0396672edd6c4fc8"/>
      <w:headerReference xmlns:r="http://schemas.openxmlformats.org/officeDocument/2006/relationships" w:type="default" r:id="rId17106672edd6c4ee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9069335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802526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607360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802526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507357">
    <w:multiLevelType w:val="hybridMultilevel"/>
    <w:lvl w:ilvl="0" w:tplc="59623291">
      <w:start w:val="1"/>
      <w:numFmt w:val="decimal"/>
      <w:lvlText w:val="%1."/>
      <w:lvlJc w:val="left"/>
      <w:pPr>
        <w:ind w:left="720" w:hanging="360"/>
      </w:pPr>
    </w:lvl>
    <w:lvl w:ilvl="1" w:tplc="59623291" w:tentative="1">
      <w:start w:val="1"/>
      <w:numFmt w:val="lowerLetter"/>
      <w:lvlText w:val="%2."/>
      <w:lvlJc w:val="left"/>
      <w:pPr>
        <w:ind w:left="1440" w:hanging="360"/>
      </w:pPr>
    </w:lvl>
    <w:lvl w:ilvl="2" w:tplc="59623291" w:tentative="1">
      <w:start w:val="1"/>
      <w:numFmt w:val="lowerRoman"/>
      <w:lvlText w:val="%3."/>
      <w:lvlJc w:val="right"/>
      <w:pPr>
        <w:ind w:left="2160" w:hanging="180"/>
      </w:pPr>
    </w:lvl>
    <w:lvl w:ilvl="3" w:tplc="59623291" w:tentative="1">
      <w:start w:val="1"/>
      <w:numFmt w:val="decimal"/>
      <w:lvlText w:val="%4."/>
      <w:lvlJc w:val="left"/>
      <w:pPr>
        <w:ind w:left="2880" w:hanging="360"/>
      </w:pPr>
    </w:lvl>
    <w:lvl w:ilvl="4" w:tplc="59623291" w:tentative="1">
      <w:start w:val="1"/>
      <w:numFmt w:val="lowerLetter"/>
      <w:lvlText w:val="%5."/>
      <w:lvlJc w:val="left"/>
      <w:pPr>
        <w:ind w:left="3600" w:hanging="360"/>
      </w:pPr>
    </w:lvl>
    <w:lvl w:ilvl="5" w:tplc="59623291" w:tentative="1">
      <w:start w:val="1"/>
      <w:numFmt w:val="lowerRoman"/>
      <w:lvlText w:val="%6."/>
      <w:lvlJc w:val="right"/>
      <w:pPr>
        <w:ind w:left="4320" w:hanging="180"/>
      </w:pPr>
    </w:lvl>
    <w:lvl w:ilvl="6" w:tplc="59623291" w:tentative="1">
      <w:start w:val="1"/>
      <w:numFmt w:val="decimal"/>
      <w:lvlText w:val="%7."/>
      <w:lvlJc w:val="left"/>
      <w:pPr>
        <w:ind w:left="5040" w:hanging="360"/>
      </w:pPr>
    </w:lvl>
    <w:lvl w:ilvl="7" w:tplc="59623291" w:tentative="1">
      <w:start w:val="1"/>
      <w:numFmt w:val="lowerLetter"/>
      <w:lvlText w:val="%8."/>
      <w:lvlJc w:val="left"/>
      <w:pPr>
        <w:ind w:left="5760" w:hanging="360"/>
      </w:pPr>
    </w:lvl>
    <w:lvl w:ilvl="8" w:tplc="596232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07356">
    <w:multiLevelType w:val="hybridMultilevel"/>
    <w:lvl w:ilvl="0" w:tplc="68238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507356">
    <w:abstractNumId w:val="18507356"/>
  </w:num>
  <w:num w:numId="18507357">
    <w:abstractNumId w:val="185073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8025266" Type="http://schemas.openxmlformats.org/officeDocument/2006/relationships/image" Target="media/imgrId88025266.jpg" /></Relationships>
</file>

<file path=word/_rels/defaultHeader.xml.rels><?xml version="1.0" encoding="UTF-8" standalone="yes" ?><Relationships xmlns="http://schemas.openxmlformats.org/package/2006/relationships"><Relationship Id="rId88025265" Type="http://schemas.openxmlformats.org/officeDocument/2006/relationships/image" Target="media/imgrId8802526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7106672edd6c4ee8" Type="http://schemas.openxmlformats.org/officeDocument/2006/relationships/header" Target="defaultHeader.xml"/><Relationship Id="rId40396672edd6c4fc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