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Holcim Solutions and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1406 Hwy 371 North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 ,AR 71857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0025906 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08663243f32aba2"/>
      <w:headerReference xmlns:r="http://schemas.openxmlformats.org/officeDocument/2006/relationships" w:type="default" r:id="rId9291663243f32aae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02374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7195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53133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7195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98862">
    <w:multiLevelType w:val="hybridMultilevel"/>
    <w:lvl w:ilvl="0" w:tplc="56716587">
      <w:start w:val="1"/>
      <w:numFmt w:val="decimal"/>
      <w:lvlText w:val="%1."/>
      <w:lvlJc w:val="left"/>
      <w:pPr>
        <w:ind w:left="720" w:hanging="360"/>
      </w:pPr>
    </w:lvl>
    <w:lvl w:ilvl="1" w:tplc="56716587" w:tentative="1">
      <w:start w:val="1"/>
      <w:numFmt w:val="lowerLetter"/>
      <w:lvlText w:val="%2."/>
      <w:lvlJc w:val="left"/>
      <w:pPr>
        <w:ind w:left="1440" w:hanging="360"/>
      </w:pPr>
    </w:lvl>
    <w:lvl w:ilvl="2" w:tplc="56716587" w:tentative="1">
      <w:start w:val="1"/>
      <w:numFmt w:val="lowerRoman"/>
      <w:lvlText w:val="%3."/>
      <w:lvlJc w:val="right"/>
      <w:pPr>
        <w:ind w:left="2160" w:hanging="180"/>
      </w:pPr>
    </w:lvl>
    <w:lvl w:ilvl="3" w:tplc="56716587" w:tentative="1">
      <w:start w:val="1"/>
      <w:numFmt w:val="decimal"/>
      <w:lvlText w:val="%4."/>
      <w:lvlJc w:val="left"/>
      <w:pPr>
        <w:ind w:left="2880" w:hanging="360"/>
      </w:pPr>
    </w:lvl>
    <w:lvl w:ilvl="4" w:tplc="56716587" w:tentative="1">
      <w:start w:val="1"/>
      <w:numFmt w:val="lowerLetter"/>
      <w:lvlText w:val="%5."/>
      <w:lvlJc w:val="left"/>
      <w:pPr>
        <w:ind w:left="3600" w:hanging="360"/>
      </w:pPr>
    </w:lvl>
    <w:lvl w:ilvl="5" w:tplc="56716587" w:tentative="1">
      <w:start w:val="1"/>
      <w:numFmt w:val="lowerRoman"/>
      <w:lvlText w:val="%6."/>
      <w:lvlJc w:val="right"/>
      <w:pPr>
        <w:ind w:left="4320" w:hanging="180"/>
      </w:pPr>
    </w:lvl>
    <w:lvl w:ilvl="6" w:tplc="56716587" w:tentative="1">
      <w:start w:val="1"/>
      <w:numFmt w:val="decimal"/>
      <w:lvlText w:val="%7."/>
      <w:lvlJc w:val="left"/>
      <w:pPr>
        <w:ind w:left="5040" w:hanging="360"/>
      </w:pPr>
    </w:lvl>
    <w:lvl w:ilvl="7" w:tplc="56716587" w:tentative="1">
      <w:start w:val="1"/>
      <w:numFmt w:val="lowerLetter"/>
      <w:lvlText w:val="%8."/>
      <w:lvlJc w:val="left"/>
      <w:pPr>
        <w:ind w:left="5760" w:hanging="360"/>
      </w:pPr>
    </w:lvl>
    <w:lvl w:ilvl="8" w:tplc="56716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98861">
    <w:multiLevelType w:val="hybridMultilevel"/>
    <w:lvl w:ilvl="0" w:tplc="770818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98861">
    <w:abstractNumId w:val="70098861"/>
  </w:num>
  <w:num w:numId="70098862">
    <w:abstractNumId w:val="700988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719575" Type="http://schemas.openxmlformats.org/officeDocument/2006/relationships/image" Target="media/imgrId57719575.jpg" /></Relationships>
</file>

<file path=word/_rels/defaultHeader.xml.rels><?xml version="1.0" encoding="UTF-8" standalone="yes" ?><Relationships xmlns="http://schemas.openxmlformats.org/package/2006/relationships"><Relationship Id="rId57719574" Type="http://schemas.openxmlformats.org/officeDocument/2006/relationships/image" Target="media/imgrId577195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91663243f32aaed" Type="http://schemas.openxmlformats.org/officeDocument/2006/relationships/header" Target="defaultHeader.xml"/><Relationship Id="rId1508663243f32aba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