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7966d1bbfa5ddac"/>
      <w:headerReference xmlns:r="http://schemas.openxmlformats.org/officeDocument/2006/relationships" w:type="default" r:id="rId455566d1bbfa5dcd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238814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4831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858354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4831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05963">
    <w:multiLevelType w:val="hybridMultilevel"/>
    <w:lvl w:ilvl="0" w:tplc="69442536">
      <w:start w:val="1"/>
      <w:numFmt w:val="decimal"/>
      <w:lvlText w:val="%1."/>
      <w:lvlJc w:val="left"/>
      <w:pPr>
        <w:ind w:left="720" w:hanging="360"/>
      </w:pPr>
    </w:lvl>
    <w:lvl w:ilvl="1" w:tplc="69442536" w:tentative="1">
      <w:start w:val="1"/>
      <w:numFmt w:val="lowerLetter"/>
      <w:lvlText w:val="%2."/>
      <w:lvlJc w:val="left"/>
      <w:pPr>
        <w:ind w:left="1440" w:hanging="360"/>
      </w:pPr>
    </w:lvl>
    <w:lvl w:ilvl="2" w:tplc="69442536" w:tentative="1">
      <w:start w:val="1"/>
      <w:numFmt w:val="lowerRoman"/>
      <w:lvlText w:val="%3."/>
      <w:lvlJc w:val="right"/>
      <w:pPr>
        <w:ind w:left="2160" w:hanging="180"/>
      </w:pPr>
    </w:lvl>
    <w:lvl w:ilvl="3" w:tplc="69442536" w:tentative="1">
      <w:start w:val="1"/>
      <w:numFmt w:val="decimal"/>
      <w:lvlText w:val="%4."/>
      <w:lvlJc w:val="left"/>
      <w:pPr>
        <w:ind w:left="2880" w:hanging="360"/>
      </w:pPr>
    </w:lvl>
    <w:lvl w:ilvl="4" w:tplc="69442536" w:tentative="1">
      <w:start w:val="1"/>
      <w:numFmt w:val="lowerLetter"/>
      <w:lvlText w:val="%5."/>
      <w:lvlJc w:val="left"/>
      <w:pPr>
        <w:ind w:left="3600" w:hanging="360"/>
      </w:pPr>
    </w:lvl>
    <w:lvl w:ilvl="5" w:tplc="69442536" w:tentative="1">
      <w:start w:val="1"/>
      <w:numFmt w:val="lowerRoman"/>
      <w:lvlText w:val="%6."/>
      <w:lvlJc w:val="right"/>
      <w:pPr>
        <w:ind w:left="4320" w:hanging="180"/>
      </w:pPr>
    </w:lvl>
    <w:lvl w:ilvl="6" w:tplc="69442536" w:tentative="1">
      <w:start w:val="1"/>
      <w:numFmt w:val="decimal"/>
      <w:lvlText w:val="%7."/>
      <w:lvlJc w:val="left"/>
      <w:pPr>
        <w:ind w:left="5040" w:hanging="360"/>
      </w:pPr>
    </w:lvl>
    <w:lvl w:ilvl="7" w:tplc="69442536" w:tentative="1">
      <w:start w:val="1"/>
      <w:numFmt w:val="lowerLetter"/>
      <w:lvlText w:val="%8."/>
      <w:lvlJc w:val="left"/>
      <w:pPr>
        <w:ind w:left="5760" w:hanging="360"/>
      </w:pPr>
    </w:lvl>
    <w:lvl w:ilvl="8" w:tplc="69442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05962">
    <w:multiLevelType w:val="hybridMultilevel"/>
    <w:lvl w:ilvl="0" w:tplc="9716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05962">
    <w:abstractNumId w:val="84505962"/>
  </w:num>
  <w:num w:numId="84505963">
    <w:abstractNumId w:val="845059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483169" Type="http://schemas.openxmlformats.org/officeDocument/2006/relationships/image" Target="media/imgrId99483169.jpg" /></Relationships>
</file>

<file path=word/_rels/defaultHeader.xml.rels><?xml version="1.0" encoding="UTF-8" standalone="yes" ?><Relationships xmlns="http://schemas.openxmlformats.org/package/2006/relationships"><Relationship Id="rId99483168" Type="http://schemas.openxmlformats.org/officeDocument/2006/relationships/image" Target="media/imgrId994831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5566d1bbfa5dcdd" Type="http://schemas.openxmlformats.org/officeDocument/2006/relationships/header" Target="defaultHeader.xml"/><Relationship Id="rId867966d1bbfa5dda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