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WELSPUN TUBULAR-W1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9301 Frazier Pike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,AR 72206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two small un repaired motors back to coding (Pravesh)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39628889" name="Picture 1" descr="docs/captured/2023/signature2023-03-16-14-05-32-16789755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3-16-14-05-32-1678975532.png"/>
                    <pic:cNvPicPr/>
                  </pic:nvPicPr>
                  <pic:blipFill>
                    <a:blip r:embed="rId942354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88264f8cce75e4e1"/>
      <w:headerReference xmlns:r="http://schemas.openxmlformats.org/officeDocument/2006/relationships" w:type="default" r:id="rId445464f8cce75e31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207652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423544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9508525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423544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355866">
    <w:multiLevelType w:val="hybridMultilevel"/>
    <w:lvl w:ilvl="0" w:tplc="15491658">
      <w:start w:val="1"/>
      <w:numFmt w:val="decimal"/>
      <w:lvlText w:val="%1."/>
      <w:lvlJc w:val="left"/>
      <w:pPr>
        <w:ind w:left="720" w:hanging="360"/>
      </w:pPr>
    </w:lvl>
    <w:lvl w:ilvl="1" w:tplc="15491658" w:tentative="1">
      <w:start w:val="1"/>
      <w:numFmt w:val="lowerLetter"/>
      <w:lvlText w:val="%2."/>
      <w:lvlJc w:val="left"/>
      <w:pPr>
        <w:ind w:left="1440" w:hanging="360"/>
      </w:pPr>
    </w:lvl>
    <w:lvl w:ilvl="2" w:tplc="15491658" w:tentative="1">
      <w:start w:val="1"/>
      <w:numFmt w:val="lowerRoman"/>
      <w:lvlText w:val="%3."/>
      <w:lvlJc w:val="right"/>
      <w:pPr>
        <w:ind w:left="2160" w:hanging="180"/>
      </w:pPr>
    </w:lvl>
    <w:lvl w:ilvl="3" w:tplc="15491658" w:tentative="1">
      <w:start w:val="1"/>
      <w:numFmt w:val="decimal"/>
      <w:lvlText w:val="%4."/>
      <w:lvlJc w:val="left"/>
      <w:pPr>
        <w:ind w:left="2880" w:hanging="360"/>
      </w:pPr>
    </w:lvl>
    <w:lvl w:ilvl="4" w:tplc="15491658" w:tentative="1">
      <w:start w:val="1"/>
      <w:numFmt w:val="lowerLetter"/>
      <w:lvlText w:val="%5."/>
      <w:lvlJc w:val="left"/>
      <w:pPr>
        <w:ind w:left="3600" w:hanging="360"/>
      </w:pPr>
    </w:lvl>
    <w:lvl w:ilvl="5" w:tplc="15491658" w:tentative="1">
      <w:start w:val="1"/>
      <w:numFmt w:val="lowerRoman"/>
      <w:lvlText w:val="%6."/>
      <w:lvlJc w:val="right"/>
      <w:pPr>
        <w:ind w:left="4320" w:hanging="180"/>
      </w:pPr>
    </w:lvl>
    <w:lvl w:ilvl="6" w:tplc="15491658" w:tentative="1">
      <w:start w:val="1"/>
      <w:numFmt w:val="decimal"/>
      <w:lvlText w:val="%7."/>
      <w:lvlJc w:val="left"/>
      <w:pPr>
        <w:ind w:left="5040" w:hanging="360"/>
      </w:pPr>
    </w:lvl>
    <w:lvl w:ilvl="7" w:tplc="15491658" w:tentative="1">
      <w:start w:val="1"/>
      <w:numFmt w:val="lowerLetter"/>
      <w:lvlText w:val="%8."/>
      <w:lvlJc w:val="left"/>
      <w:pPr>
        <w:ind w:left="5760" w:hanging="360"/>
      </w:pPr>
    </w:lvl>
    <w:lvl w:ilvl="8" w:tplc="15491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55865">
    <w:multiLevelType w:val="hybridMultilevel"/>
    <w:lvl w:ilvl="0" w:tplc="266071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355865">
    <w:abstractNumId w:val="62355865"/>
  </w:num>
  <w:num w:numId="62355866">
    <w:abstractNumId w:val="623558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4235447" Type="http://schemas.openxmlformats.org/officeDocument/2006/relationships/image" Target="media/imgrId94235447.jpg" /></Relationships>
</file>

<file path=word/_rels/defaultHeader.xml.rels><?xml version="1.0" encoding="UTF-8" standalone="yes" ?><Relationships xmlns="http://schemas.openxmlformats.org/package/2006/relationships"><Relationship Id="rId94235446" Type="http://schemas.openxmlformats.org/officeDocument/2006/relationships/image" Target="media/imgrId9423544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5464f8cce75e316" Type="http://schemas.openxmlformats.org/officeDocument/2006/relationships/header" Target="defaultHeader.xml"/><Relationship Id="rId788264f8cce75e4e1" Type="http://schemas.openxmlformats.org/officeDocument/2006/relationships/footer" Target="defaultFooter.xml"/><Relationship Id="rId94235448" Type="http://schemas.openxmlformats.org/officeDocument/2006/relationships/image" Target="media/imgrId9423544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