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Carlisle SynTec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1201 Scott Street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Coke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 ,MS 38668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12/22/2022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147775 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flender gearbox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25333658" name="Picture 1" descr="docs/captured/signature2022-12-22-07-11-42-1671714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signature2022-12-22-07-11-42-1671714702.png"/>
                    <pic:cNvPicPr/>
                  </pic:nvPicPr>
                  <pic:blipFill>
                    <a:blip r:embed="rId137298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56964cd4b7370c4a"/>
      <w:headerReference xmlns:r="http://schemas.openxmlformats.org/officeDocument/2006/relationships" w:type="default" r:id="rId869064cd4b7370b7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172807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372985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7422324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372985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371514">
    <w:multiLevelType w:val="hybridMultilevel"/>
    <w:lvl w:ilvl="0" w:tplc="79580787">
      <w:start w:val="1"/>
      <w:numFmt w:val="decimal"/>
      <w:lvlText w:val="%1."/>
      <w:lvlJc w:val="left"/>
      <w:pPr>
        <w:ind w:left="720" w:hanging="360"/>
      </w:pPr>
    </w:lvl>
    <w:lvl w:ilvl="1" w:tplc="79580787" w:tentative="1">
      <w:start w:val="1"/>
      <w:numFmt w:val="lowerLetter"/>
      <w:lvlText w:val="%2."/>
      <w:lvlJc w:val="left"/>
      <w:pPr>
        <w:ind w:left="1440" w:hanging="360"/>
      </w:pPr>
    </w:lvl>
    <w:lvl w:ilvl="2" w:tplc="79580787" w:tentative="1">
      <w:start w:val="1"/>
      <w:numFmt w:val="lowerRoman"/>
      <w:lvlText w:val="%3."/>
      <w:lvlJc w:val="right"/>
      <w:pPr>
        <w:ind w:left="2160" w:hanging="180"/>
      </w:pPr>
    </w:lvl>
    <w:lvl w:ilvl="3" w:tplc="79580787" w:tentative="1">
      <w:start w:val="1"/>
      <w:numFmt w:val="decimal"/>
      <w:lvlText w:val="%4."/>
      <w:lvlJc w:val="left"/>
      <w:pPr>
        <w:ind w:left="2880" w:hanging="360"/>
      </w:pPr>
    </w:lvl>
    <w:lvl w:ilvl="4" w:tplc="79580787" w:tentative="1">
      <w:start w:val="1"/>
      <w:numFmt w:val="lowerLetter"/>
      <w:lvlText w:val="%5."/>
      <w:lvlJc w:val="left"/>
      <w:pPr>
        <w:ind w:left="3600" w:hanging="360"/>
      </w:pPr>
    </w:lvl>
    <w:lvl w:ilvl="5" w:tplc="79580787" w:tentative="1">
      <w:start w:val="1"/>
      <w:numFmt w:val="lowerRoman"/>
      <w:lvlText w:val="%6."/>
      <w:lvlJc w:val="right"/>
      <w:pPr>
        <w:ind w:left="4320" w:hanging="180"/>
      </w:pPr>
    </w:lvl>
    <w:lvl w:ilvl="6" w:tplc="79580787" w:tentative="1">
      <w:start w:val="1"/>
      <w:numFmt w:val="decimal"/>
      <w:lvlText w:val="%7."/>
      <w:lvlJc w:val="left"/>
      <w:pPr>
        <w:ind w:left="5040" w:hanging="360"/>
      </w:pPr>
    </w:lvl>
    <w:lvl w:ilvl="7" w:tplc="79580787" w:tentative="1">
      <w:start w:val="1"/>
      <w:numFmt w:val="lowerLetter"/>
      <w:lvlText w:val="%8."/>
      <w:lvlJc w:val="left"/>
      <w:pPr>
        <w:ind w:left="5760" w:hanging="360"/>
      </w:pPr>
    </w:lvl>
    <w:lvl w:ilvl="8" w:tplc="795807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71513">
    <w:multiLevelType w:val="hybridMultilevel"/>
    <w:lvl w:ilvl="0" w:tplc="45715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371513">
    <w:abstractNumId w:val="17371513"/>
  </w:num>
  <w:num w:numId="17371514">
    <w:abstractNumId w:val="173715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3729855" Type="http://schemas.openxmlformats.org/officeDocument/2006/relationships/image" Target="media/imgrId13729855.jpg" /></Relationships>
</file>

<file path=word/_rels/defaultHeader.xml.rels><?xml version="1.0" encoding="UTF-8" standalone="yes" ?><Relationships xmlns="http://schemas.openxmlformats.org/package/2006/relationships"><Relationship Id="rId13729854" Type="http://schemas.openxmlformats.org/officeDocument/2006/relationships/image" Target="media/imgrId1372985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69064cd4b7370b74" Type="http://schemas.openxmlformats.org/officeDocument/2006/relationships/header" Target="defaultHeader.xml"/><Relationship Id="rId956964cd4b7370c4a" Type="http://schemas.openxmlformats.org/officeDocument/2006/relationships/footer" Target="defaultFooter.xml"/><Relationship Id="rId13729856" Type="http://schemas.openxmlformats.org/officeDocument/2006/relationships/image" Target="media/imgrId1372985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