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Coke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12/16/2022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148637 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Rossi gearmotor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376648664" name="Picture 1" descr="docs/captured/signature2022-12-16-07-15-50-1671196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signature2022-12-16-07-15-50-1671196550.png"/>
                    <pic:cNvPicPr/>
                  </pic:nvPicPr>
                  <pic:blipFill>
                    <a:blip r:embed="rId836735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4726509c889a2e8c"/>
      <w:headerReference xmlns:r="http://schemas.openxmlformats.org/officeDocument/2006/relationships" w:type="default" r:id="rId95496509c889a2dc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7938611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367351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0282464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367351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099907">
    <w:multiLevelType w:val="hybridMultilevel"/>
    <w:lvl w:ilvl="0" w:tplc="92784589">
      <w:start w:val="1"/>
      <w:numFmt w:val="decimal"/>
      <w:lvlText w:val="%1."/>
      <w:lvlJc w:val="left"/>
      <w:pPr>
        <w:ind w:left="720" w:hanging="360"/>
      </w:pPr>
    </w:lvl>
    <w:lvl w:ilvl="1" w:tplc="92784589" w:tentative="1">
      <w:start w:val="1"/>
      <w:numFmt w:val="lowerLetter"/>
      <w:lvlText w:val="%2."/>
      <w:lvlJc w:val="left"/>
      <w:pPr>
        <w:ind w:left="1440" w:hanging="360"/>
      </w:pPr>
    </w:lvl>
    <w:lvl w:ilvl="2" w:tplc="92784589" w:tentative="1">
      <w:start w:val="1"/>
      <w:numFmt w:val="lowerRoman"/>
      <w:lvlText w:val="%3."/>
      <w:lvlJc w:val="right"/>
      <w:pPr>
        <w:ind w:left="2160" w:hanging="180"/>
      </w:pPr>
    </w:lvl>
    <w:lvl w:ilvl="3" w:tplc="92784589" w:tentative="1">
      <w:start w:val="1"/>
      <w:numFmt w:val="decimal"/>
      <w:lvlText w:val="%4."/>
      <w:lvlJc w:val="left"/>
      <w:pPr>
        <w:ind w:left="2880" w:hanging="360"/>
      </w:pPr>
    </w:lvl>
    <w:lvl w:ilvl="4" w:tplc="92784589" w:tentative="1">
      <w:start w:val="1"/>
      <w:numFmt w:val="lowerLetter"/>
      <w:lvlText w:val="%5."/>
      <w:lvlJc w:val="left"/>
      <w:pPr>
        <w:ind w:left="3600" w:hanging="360"/>
      </w:pPr>
    </w:lvl>
    <w:lvl w:ilvl="5" w:tplc="92784589" w:tentative="1">
      <w:start w:val="1"/>
      <w:numFmt w:val="lowerRoman"/>
      <w:lvlText w:val="%6."/>
      <w:lvlJc w:val="right"/>
      <w:pPr>
        <w:ind w:left="4320" w:hanging="180"/>
      </w:pPr>
    </w:lvl>
    <w:lvl w:ilvl="6" w:tplc="92784589" w:tentative="1">
      <w:start w:val="1"/>
      <w:numFmt w:val="decimal"/>
      <w:lvlText w:val="%7."/>
      <w:lvlJc w:val="left"/>
      <w:pPr>
        <w:ind w:left="5040" w:hanging="360"/>
      </w:pPr>
    </w:lvl>
    <w:lvl w:ilvl="7" w:tplc="92784589" w:tentative="1">
      <w:start w:val="1"/>
      <w:numFmt w:val="lowerLetter"/>
      <w:lvlText w:val="%8."/>
      <w:lvlJc w:val="left"/>
      <w:pPr>
        <w:ind w:left="5760" w:hanging="360"/>
      </w:pPr>
    </w:lvl>
    <w:lvl w:ilvl="8" w:tplc="927845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99906">
    <w:multiLevelType w:val="hybridMultilevel"/>
    <w:lvl w:ilvl="0" w:tplc="53494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099906">
    <w:abstractNumId w:val="20099906"/>
  </w:num>
  <w:num w:numId="20099907">
    <w:abstractNumId w:val="200999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3673518" Type="http://schemas.openxmlformats.org/officeDocument/2006/relationships/image" Target="media/imgrId83673518.jpg" /></Relationships>
</file>

<file path=word/_rels/defaultHeader.xml.rels><?xml version="1.0" encoding="UTF-8" standalone="yes" ?><Relationships xmlns="http://schemas.openxmlformats.org/package/2006/relationships"><Relationship Id="rId83673517" Type="http://schemas.openxmlformats.org/officeDocument/2006/relationships/image" Target="media/imgrId8367351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5496509c889a2dcd" Type="http://schemas.openxmlformats.org/officeDocument/2006/relationships/header" Target="defaultHeader.xml"/><Relationship Id="rId44726509c889a2e8c" Type="http://schemas.openxmlformats.org/officeDocument/2006/relationships/footer" Target="defaultFooter.xml"/><Relationship Id="rId83673519" Type="http://schemas.openxmlformats.org/officeDocument/2006/relationships/image" Target="media/imgrId8367351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