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Southern Cotton Oil/MS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Clarksdale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Lyon Blvd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 White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Clarksdale ,MS 38614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06/23/2022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Alignment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Alignment on extractor feed screw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ROTALIGN TOUCH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Pete How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851464963" name="Picture 1" descr="docs/captured/signature2022-06-23-14-53-00-16560139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signature2022-06-23-14-53-00-1656013980.png"/>
                    <pic:cNvPicPr/>
                  </pic:nvPicPr>
                  <pic:blipFill>
                    <a:blip r:embed="rId376383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66064f8dae07f316"/>
      <w:headerReference xmlns:r="http://schemas.openxmlformats.org/officeDocument/2006/relationships" w:type="default" r:id="rId522464f8dae07f24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3379925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763837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2515519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763837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484281">
    <w:multiLevelType w:val="hybridMultilevel"/>
    <w:lvl w:ilvl="0" w:tplc="32358303">
      <w:start w:val="1"/>
      <w:numFmt w:val="decimal"/>
      <w:lvlText w:val="%1."/>
      <w:lvlJc w:val="left"/>
      <w:pPr>
        <w:ind w:left="720" w:hanging="360"/>
      </w:pPr>
    </w:lvl>
    <w:lvl w:ilvl="1" w:tplc="32358303" w:tentative="1">
      <w:start w:val="1"/>
      <w:numFmt w:val="lowerLetter"/>
      <w:lvlText w:val="%2."/>
      <w:lvlJc w:val="left"/>
      <w:pPr>
        <w:ind w:left="1440" w:hanging="360"/>
      </w:pPr>
    </w:lvl>
    <w:lvl w:ilvl="2" w:tplc="32358303" w:tentative="1">
      <w:start w:val="1"/>
      <w:numFmt w:val="lowerRoman"/>
      <w:lvlText w:val="%3."/>
      <w:lvlJc w:val="right"/>
      <w:pPr>
        <w:ind w:left="2160" w:hanging="180"/>
      </w:pPr>
    </w:lvl>
    <w:lvl w:ilvl="3" w:tplc="32358303" w:tentative="1">
      <w:start w:val="1"/>
      <w:numFmt w:val="decimal"/>
      <w:lvlText w:val="%4."/>
      <w:lvlJc w:val="left"/>
      <w:pPr>
        <w:ind w:left="2880" w:hanging="360"/>
      </w:pPr>
    </w:lvl>
    <w:lvl w:ilvl="4" w:tplc="32358303" w:tentative="1">
      <w:start w:val="1"/>
      <w:numFmt w:val="lowerLetter"/>
      <w:lvlText w:val="%5."/>
      <w:lvlJc w:val="left"/>
      <w:pPr>
        <w:ind w:left="3600" w:hanging="360"/>
      </w:pPr>
    </w:lvl>
    <w:lvl w:ilvl="5" w:tplc="32358303" w:tentative="1">
      <w:start w:val="1"/>
      <w:numFmt w:val="lowerRoman"/>
      <w:lvlText w:val="%6."/>
      <w:lvlJc w:val="right"/>
      <w:pPr>
        <w:ind w:left="4320" w:hanging="180"/>
      </w:pPr>
    </w:lvl>
    <w:lvl w:ilvl="6" w:tplc="32358303" w:tentative="1">
      <w:start w:val="1"/>
      <w:numFmt w:val="decimal"/>
      <w:lvlText w:val="%7."/>
      <w:lvlJc w:val="left"/>
      <w:pPr>
        <w:ind w:left="5040" w:hanging="360"/>
      </w:pPr>
    </w:lvl>
    <w:lvl w:ilvl="7" w:tplc="32358303" w:tentative="1">
      <w:start w:val="1"/>
      <w:numFmt w:val="lowerLetter"/>
      <w:lvlText w:val="%8."/>
      <w:lvlJc w:val="left"/>
      <w:pPr>
        <w:ind w:left="5760" w:hanging="360"/>
      </w:pPr>
    </w:lvl>
    <w:lvl w:ilvl="8" w:tplc="323583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484280">
    <w:multiLevelType w:val="hybridMultilevel"/>
    <w:lvl w:ilvl="0" w:tplc="294288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484280">
    <w:abstractNumId w:val="84484280"/>
  </w:num>
  <w:num w:numId="84484281">
    <w:abstractNumId w:val="844842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7638376" Type="http://schemas.openxmlformats.org/officeDocument/2006/relationships/image" Target="media/imgrId37638376.jpg" /></Relationships>
</file>

<file path=word/_rels/defaultHeader.xml.rels><?xml version="1.0" encoding="UTF-8" standalone="yes" ?><Relationships xmlns="http://schemas.openxmlformats.org/package/2006/relationships"><Relationship Id="rId37638375" Type="http://schemas.openxmlformats.org/officeDocument/2006/relationships/image" Target="media/imgrId3763837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22464f8dae07f248" Type="http://schemas.openxmlformats.org/officeDocument/2006/relationships/header" Target="defaultHeader.xml"/><Relationship Id="rId366064f8dae07f316" Type="http://schemas.openxmlformats.org/officeDocument/2006/relationships/footer" Target="defaultFooter.xml"/><Relationship Id="rId37638377" Type="http://schemas.openxmlformats.org/officeDocument/2006/relationships/image" Target="media/imgrId3763837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