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MARS FOOD US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1098 N BROADWAY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Erich Sodam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 ,MS 38701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08/05/2019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Pickup 250kw motor</w: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br/>
              <w:t xml:space="preserve">2019-08-05 11:12:26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Joey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2019-08-05 11:12:26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77065258dcb72a06"/>
      <w:headerReference xmlns:r="http://schemas.openxmlformats.org/officeDocument/2006/relationships" w:type="default" r:id="rId938065258dcb727ed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4849758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677790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0362982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677790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727503">
    <w:multiLevelType w:val="hybridMultilevel"/>
    <w:lvl w:ilvl="0" w:tplc="85990769">
      <w:start w:val="1"/>
      <w:numFmt w:val="decimal"/>
      <w:lvlText w:val="%1."/>
      <w:lvlJc w:val="left"/>
      <w:pPr>
        <w:ind w:left="720" w:hanging="360"/>
      </w:pPr>
    </w:lvl>
    <w:lvl w:ilvl="1" w:tplc="85990769" w:tentative="1">
      <w:start w:val="1"/>
      <w:numFmt w:val="lowerLetter"/>
      <w:lvlText w:val="%2."/>
      <w:lvlJc w:val="left"/>
      <w:pPr>
        <w:ind w:left="1440" w:hanging="360"/>
      </w:pPr>
    </w:lvl>
    <w:lvl w:ilvl="2" w:tplc="85990769" w:tentative="1">
      <w:start w:val="1"/>
      <w:numFmt w:val="lowerRoman"/>
      <w:lvlText w:val="%3."/>
      <w:lvlJc w:val="right"/>
      <w:pPr>
        <w:ind w:left="2160" w:hanging="180"/>
      </w:pPr>
    </w:lvl>
    <w:lvl w:ilvl="3" w:tplc="85990769" w:tentative="1">
      <w:start w:val="1"/>
      <w:numFmt w:val="decimal"/>
      <w:lvlText w:val="%4."/>
      <w:lvlJc w:val="left"/>
      <w:pPr>
        <w:ind w:left="2880" w:hanging="360"/>
      </w:pPr>
    </w:lvl>
    <w:lvl w:ilvl="4" w:tplc="85990769" w:tentative="1">
      <w:start w:val="1"/>
      <w:numFmt w:val="lowerLetter"/>
      <w:lvlText w:val="%5."/>
      <w:lvlJc w:val="left"/>
      <w:pPr>
        <w:ind w:left="3600" w:hanging="360"/>
      </w:pPr>
    </w:lvl>
    <w:lvl w:ilvl="5" w:tplc="85990769" w:tentative="1">
      <w:start w:val="1"/>
      <w:numFmt w:val="lowerRoman"/>
      <w:lvlText w:val="%6."/>
      <w:lvlJc w:val="right"/>
      <w:pPr>
        <w:ind w:left="4320" w:hanging="180"/>
      </w:pPr>
    </w:lvl>
    <w:lvl w:ilvl="6" w:tplc="85990769" w:tentative="1">
      <w:start w:val="1"/>
      <w:numFmt w:val="decimal"/>
      <w:lvlText w:val="%7."/>
      <w:lvlJc w:val="left"/>
      <w:pPr>
        <w:ind w:left="5040" w:hanging="360"/>
      </w:pPr>
    </w:lvl>
    <w:lvl w:ilvl="7" w:tplc="85990769" w:tentative="1">
      <w:start w:val="1"/>
      <w:numFmt w:val="lowerLetter"/>
      <w:lvlText w:val="%8."/>
      <w:lvlJc w:val="left"/>
      <w:pPr>
        <w:ind w:left="5760" w:hanging="360"/>
      </w:pPr>
    </w:lvl>
    <w:lvl w:ilvl="8" w:tplc="859907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727502">
    <w:multiLevelType w:val="hybridMultilevel"/>
    <w:lvl w:ilvl="0" w:tplc="18223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727502">
    <w:abstractNumId w:val="83727502"/>
  </w:num>
  <w:num w:numId="83727503">
    <w:abstractNumId w:val="837275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6777901" Type="http://schemas.openxmlformats.org/officeDocument/2006/relationships/image" Target="media/imgrId86777901.jpg" /></Relationships>
</file>

<file path=word/_rels/defaultHeader.xml.rels><?xml version="1.0" encoding="UTF-8" standalone="yes" ?><Relationships xmlns="http://schemas.openxmlformats.org/package/2006/relationships"><Relationship Id="rId86777900" Type="http://schemas.openxmlformats.org/officeDocument/2006/relationships/image" Target="media/imgrId8677790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38065258dcb727ed" Type="http://schemas.openxmlformats.org/officeDocument/2006/relationships/header" Target="defaultHeader.xml"/><Relationship Id="rId477065258dcb72a06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