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Baxter Healthcare Corp.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Cleveland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Highway 61 North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Cleveland,MS 38732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12/29/2023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motor for repair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MONTY BARBATI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318658efe31b5aea"/>
      <w:headerReference xmlns:r="http://schemas.openxmlformats.org/officeDocument/2006/relationships" w:type="default" r:id="rId2000658efe31b5a0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4567998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761390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9993062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761390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803156">
    <w:multiLevelType w:val="hybridMultilevel"/>
    <w:lvl w:ilvl="0" w:tplc="15218319">
      <w:start w:val="1"/>
      <w:numFmt w:val="decimal"/>
      <w:lvlText w:val="%1."/>
      <w:lvlJc w:val="left"/>
      <w:pPr>
        <w:ind w:left="720" w:hanging="360"/>
      </w:pPr>
    </w:lvl>
    <w:lvl w:ilvl="1" w:tplc="15218319" w:tentative="1">
      <w:start w:val="1"/>
      <w:numFmt w:val="lowerLetter"/>
      <w:lvlText w:val="%2."/>
      <w:lvlJc w:val="left"/>
      <w:pPr>
        <w:ind w:left="1440" w:hanging="360"/>
      </w:pPr>
    </w:lvl>
    <w:lvl w:ilvl="2" w:tplc="15218319" w:tentative="1">
      <w:start w:val="1"/>
      <w:numFmt w:val="lowerRoman"/>
      <w:lvlText w:val="%3."/>
      <w:lvlJc w:val="right"/>
      <w:pPr>
        <w:ind w:left="2160" w:hanging="180"/>
      </w:pPr>
    </w:lvl>
    <w:lvl w:ilvl="3" w:tplc="15218319" w:tentative="1">
      <w:start w:val="1"/>
      <w:numFmt w:val="decimal"/>
      <w:lvlText w:val="%4."/>
      <w:lvlJc w:val="left"/>
      <w:pPr>
        <w:ind w:left="2880" w:hanging="360"/>
      </w:pPr>
    </w:lvl>
    <w:lvl w:ilvl="4" w:tplc="15218319" w:tentative="1">
      <w:start w:val="1"/>
      <w:numFmt w:val="lowerLetter"/>
      <w:lvlText w:val="%5."/>
      <w:lvlJc w:val="left"/>
      <w:pPr>
        <w:ind w:left="3600" w:hanging="360"/>
      </w:pPr>
    </w:lvl>
    <w:lvl w:ilvl="5" w:tplc="15218319" w:tentative="1">
      <w:start w:val="1"/>
      <w:numFmt w:val="lowerRoman"/>
      <w:lvlText w:val="%6."/>
      <w:lvlJc w:val="right"/>
      <w:pPr>
        <w:ind w:left="4320" w:hanging="180"/>
      </w:pPr>
    </w:lvl>
    <w:lvl w:ilvl="6" w:tplc="15218319" w:tentative="1">
      <w:start w:val="1"/>
      <w:numFmt w:val="decimal"/>
      <w:lvlText w:val="%7."/>
      <w:lvlJc w:val="left"/>
      <w:pPr>
        <w:ind w:left="5040" w:hanging="360"/>
      </w:pPr>
    </w:lvl>
    <w:lvl w:ilvl="7" w:tplc="15218319" w:tentative="1">
      <w:start w:val="1"/>
      <w:numFmt w:val="lowerLetter"/>
      <w:lvlText w:val="%8."/>
      <w:lvlJc w:val="left"/>
      <w:pPr>
        <w:ind w:left="5760" w:hanging="360"/>
      </w:pPr>
    </w:lvl>
    <w:lvl w:ilvl="8" w:tplc="152183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03155">
    <w:multiLevelType w:val="hybridMultilevel"/>
    <w:lvl w:ilvl="0" w:tplc="71298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803155">
    <w:abstractNumId w:val="22803155"/>
  </w:num>
  <w:num w:numId="22803156">
    <w:abstractNumId w:val="228031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7613908" Type="http://schemas.openxmlformats.org/officeDocument/2006/relationships/image" Target="media/imgrId67613908.jpg" /></Relationships>
</file>

<file path=word/_rels/defaultHeader.xml.rels><?xml version="1.0" encoding="UTF-8" standalone="yes" ?><Relationships xmlns="http://schemas.openxmlformats.org/package/2006/relationships"><Relationship Id="rId67613907" Type="http://schemas.openxmlformats.org/officeDocument/2006/relationships/image" Target="media/imgrId6761390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000658efe31b5a01" Type="http://schemas.openxmlformats.org/officeDocument/2006/relationships/header" Target="defaultHeader.xml"/><Relationship Id="rId9318658efe31b5ae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