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Solae,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4272 So. Mendenhall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MOTOR FAN COMBO - POC IS VICTOR FOSTER - 901-305-2046. PLEASE DELIVER TO SHIPPING AND RECEIVING. REFFERENCE SOLAE PO --- 4500866137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Victor Foster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40658ed2c3dff6d"/>
      <w:headerReference xmlns:r="http://schemas.openxmlformats.org/officeDocument/2006/relationships" w:type="default" r:id="rId4847658ed2c3dfd7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911627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1915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58148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1915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281879">
    <w:multiLevelType w:val="hybridMultilevel"/>
    <w:lvl w:ilvl="0" w:tplc="38817186">
      <w:start w:val="1"/>
      <w:numFmt w:val="decimal"/>
      <w:lvlText w:val="%1."/>
      <w:lvlJc w:val="left"/>
      <w:pPr>
        <w:ind w:left="720" w:hanging="360"/>
      </w:pPr>
    </w:lvl>
    <w:lvl w:ilvl="1" w:tplc="38817186" w:tentative="1">
      <w:start w:val="1"/>
      <w:numFmt w:val="lowerLetter"/>
      <w:lvlText w:val="%2."/>
      <w:lvlJc w:val="left"/>
      <w:pPr>
        <w:ind w:left="1440" w:hanging="360"/>
      </w:pPr>
    </w:lvl>
    <w:lvl w:ilvl="2" w:tplc="38817186" w:tentative="1">
      <w:start w:val="1"/>
      <w:numFmt w:val="lowerRoman"/>
      <w:lvlText w:val="%3."/>
      <w:lvlJc w:val="right"/>
      <w:pPr>
        <w:ind w:left="2160" w:hanging="180"/>
      </w:pPr>
    </w:lvl>
    <w:lvl w:ilvl="3" w:tplc="38817186" w:tentative="1">
      <w:start w:val="1"/>
      <w:numFmt w:val="decimal"/>
      <w:lvlText w:val="%4."/>
      <w:lvlJc w:val="left"/>
      <w:pPr>
        <w:ind w:left="2880" w:hanging="360"/>
      </w:pPr>
    </w:lvl>
    <w:lvl w:ilvl="4" w:tplc="38817186" w:tentative="1">
      <w:start w:val="1"/>
      <w:numFmt w:val="lowerLetter"/>
      <w:lvlText w:val="%5."/>
      <w:lvlJc w:val="left"/>
      <w:pPr>
        <w:ind w:left="3600" w:hanging="360"/>
      </w:pPr>
    </w:lvl>
    <w:lvl w:ilvl="5" w:tplc="38817186" w:tentative="1">
      <w:start w:val="1"/>
      <w:numFmt w:val="lowerRoman"/>
      <w:lvlText w:val="%6."/>
      <w:lvlJc w:val="right"/>
      <w:pPr>
        <w:ind w:left="4320" w:hanging="180"/>
      </w:pPr>
    </w:lvl>
    <w:lvl w:ilvl="6" w:tplc="38817186" w:tentative="1">
      <w:start w:val="1"/>
      <w:numFmt w:val="decimal"/>
      <w:lvlText w:val="%7."/>
      <w:lvlJc w:val="left"/>
      <w:pPr>
        <w:ind w:left="5040" w:hanging="360"/>
      </w:pPr>
    </w:lvl>
    <w:lvl w:ilvl="7" w:tplc="38817186" w:tentative="1">
      <w:start w:val="1"/>
      <w:numFmt w:val="lowerLetter"/>
      <w:lvlText w:val="%8."/>
      <w:lvlJc w:val="left"/>
      <w:pPr>
        <w:ind w:left="5760" w:hanging="360"/>
      </w:pPr>
    </w:lvl>
    <w:lvl w:ilvl="8" w:tplc="3881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81878">
    <w:multiLevelType w:val="hybridMultilevel"/>
    <w:lvl w:ilvl="0" w:tplc="4093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281878">
    <w:abstractNumId w:val="55281878"/>
  </w:num>
  <w:num w:numId="55281879">
    <w:abstractNumId w:val="552818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191527" Type="http://schemas.openxmlformats.org/officeDocument/2006/relationships/image" Target="media/imgrId17191527.jpg" /></Relationships>
</file>

<file path=word/_rels/defaultHeader.xml.rels><?xml version="1.0" encoding="UTF-8" standalone="yes" ?><Relationships xmlns="http://schemas.openxmlformats.org/package/2006/relationships"><Relationship Id="rId17191526" Type="http://schemas.openxmlformats.org/officeDocument/2006/relationships/image" Target="media/imgrId171915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47658ed2c3dfd7f" Type="http://schemas.openxmlformats.org/officeDocument/2006/relationships/header" Target="defaultHeader.xml"/><Relationship Id="rId2840658ed2c3dff6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