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151741 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VERTICAL MOTOR - POC 901-604-0527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Calhoun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235658d770f49eba"/>
      <w:headerReference xmlns:r="http://schemas.openxmlformats.org/officeDocument/2006/relationships" w:type="default" r:id="rId8278658d770f49dd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70876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260810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07046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260809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43971">
    <w:multiLevelType w:val="hybridMultilevel"/>
    <w:lvl w:ilvl="0" w:tplc="18814797">
      <w:start w:val="1"/>
      <w:numFmt w:val="decimal"/>
      <w:lvlText w:val="%1."/>
      <w:lvlJc w:val="left"/>
      <w:pPr>
        <w:ind w:left="720" w:hanging="360"/>
      </w:pPr>
    </w:lvl>
    <w:lvl w:ilvl="1" w:tplc="18814797" w:tentative="1">
      <w:start w:val="1"/>
      <w:numFmt w:val="lowerLetter"/>
      <w:lvlText w:val="%2."/>
      <w:lvlJc w:val="left"/>
      <w:pPr>
        <w:ind w:left="1440" w:hanging="360"/>
      </w:pPr>
    </w:lvl>
    <w:lvl w:ilvl="2" w:tplc="18814797" w:tentative="1">
      <w:start w:val="1"/>
      <w:numFmt w:val="lowerRoman"/>
      <w:lvlText w:val="%3."/>
      <w:lvlJc w:val="right"/>
      <w:pPr>
        <w:ind w:left="2160" w:hanging="180"/>
      </w:pPr>
    </w:lvl>
    <w:lvl w:ilvl="3" w:tplc="18814797" w:tentative="1">
      <w:start w:val="1"/>
      <w:numFmt w:val="decimal"/>
      <w:lvlText w:val="%4."/>
      <w:lvlJc w:val="left"/>
      <w:pPr>
        <w:ind w:left="2880" w:hanging="360"/>
      </w:pPr>
    </w:lvl>
    <w:lvl w:ilvl="4" w:tplc="18814797" w:tentative="1">
      <w:start w:val="1"/>
      <w:numFmt w:val="lowerLetter"/>
      <w:lvlText w:val="%5."/>
      <w:lvlJc w:val="left"/>
      <w:pPr>
        <w:ind w:left="3600" w:hanging="360"/>
      </w:pPr>
    </w:lvl>
    <w:lvl w:ilvl="5" w:tplc="18814797" w:tentative="1">
      <w:start w:val="1"/>
      <w:numFmt w:val="lowerRoman"/>
      <w:lvlText w:val="%6."/>
      <w:lvlJc w:val="right"/>
      <w:pPr>
        <w:ind w:left="4320" w:hanging="180"/>
      </w:pPr>
    </w:lvl>
    <w:lvl w:ilvl="6" w:tplc="18814797" w:tentative="1">
      <w:start w:val="1"/>
      <w:numFmt w:val="decimal"/>
      <w:lvlText w:val="%7."/>
      <w:lvlJc w:val="left"/>
      <w:pPr>
        <w:ind w:left="5040" w:hanging="360"/>
      </w:pPr>
    </w:lvl>
    <w:lvl w:ilvl="7" w:tplc="18814797" w:tentative="1">
      <w:start w:val="1"/>
      <w:numFmt w:val="lowerLetter"/>
      <w:lvlText w:val="%8."/>
      <w:lvlJc w:val="left"/>
      <w:pPr>
        <w:ind w:left="5760" w:hanging="360"/>
      </w:pPr>
    </w:lvl>
    <w:lvl w:ilvl="8" w:tplc="188147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43970">
    <w:multiLevelType w:val="hybridMultilevel"/>
    <w:lvl w:ilvl="0" w:tplc="94814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43970">
    <w:abstractNumId w:val="62243970"/>
  </w:num>
  <w:num w:numId="62243971">
    <w:abstractNumId w:val="622439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2608100" Type="http://schemas.openxmlformats.org/officeDocument/2006/relationships/image" Target="media/imgrId72608100.jpg" /></Relationships>
</file>

<file path=word/_rels/defaultHeader.xml.rels><?xml version="1.0" encoding="UTF-8" standalone="yes" ?><Relationships xmlns="http://schemas.openxmlformats.org/package/2006/relationships"><Relationship Id="rId72608099" Type="http://schemas.openxmlformats.org/officeDocument/2006/relationships/image" Target="media/imgrId7260809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78658d770f49ddc" Type="http://schemas.openxmlformats.org/officeDocument/2006/relationships/header" Target="defaultHeader.xml"/><Relationship Id="rId7235658d770f49eb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