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KTG (USA) LP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400 Mahannah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38107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12/28/2023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150989 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SLITTER MOTOR - POC 901-604-0527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Gary Calhoun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9890658d75c3ab980"/>
      <w:headerReference xmlns:r="http://schemas.openxmlformats.org/officeDocument/2006/relationships" w:type="default" r:id="rId9054658d75c3ab8c1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534270569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9526857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333129306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9526857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3455786">
    <w:multiLevelType w:val="hybridMultilevel"/>
    <w:lvl w:ilvl="0" w:tplc="90573578">
      <w:start w:val="1"/>
      <w:numFmt w:val="decimal"/>
      <w:lvlText w:val="%1."/>
      <w:lvlJc w:val="left"/>
      <w:pPr>
        <w:ind w:left="720" w:hanging="360"/>
      </w:pPr>
    </w:lvl>
    <w:lvl w:ilvl="1" w:tplc="90573578" w:tentative="1">
      <w:start w:val="1"/>
      <w:numFmt w:val="lowerLetter"/>
      <w:lvlText w:val="%2."/>
      <w:lvlJc w:val="left"/>
      <w:pPr>
        <w:ind w:left="1440" w:hanging="360"/>
      </w:pPr>
    </w:lvl>
    <w:lvl w:ilvl="2" w:tplc="90573578" w:tentative="1">
      <w:start w:val="1"/>
      <w:numFmt w:val="lowerRoman"/>
      <w:lvlText w:val="%3."/>
      <w:lvlJc w:val="right"/>
      <w:pPr>
        <w:ind w:left="2160" w:hanging="180"/>
      </w:pPr>
    </w:lvl>
    <w:lvl w:ilvl="3" w:tplc="90573578" w:tentative="1">
      <w:start w:val="1"/>
      <w:numFmt w:val="decimal"/>
      <w:lvlText w:val="%4."/>
      <w:lvlJc w:val="left"/>
      <w:pPr>
        <w:ind w:left="2880" w:hanging="360"/>
      </w:pPr>
    </w:lvl>
    <w:lvl w:ilvl="4" w:tplc="90573578" w:tentative="1">
      <w:start w:val="1"/>
      <w:numFmt w:val="lowerLetter"/>
      <w:lvlText w:val="%5."/>
      <w:lvlJc w:val="left"/>
      <w:pPr>
        <w:ind w:left="3600" w:hanging="360"/>
      </w:pPr>
    </w:lvl>
    <w:lvl w:ilvl="5" w:tplc="90573578" w:tentative="1">
      <w:start w:val="1"/>
      <w:numFmt w:val="lowerRoman"/>
      <w:lvlText w:val="%6."/>
      <w:lvlJc w:val="right"/>
      <w:pPr>
        <w:ind w:left="4320" w:hanging="180"/>
      </w:pPr>
    </w:lvl>
    <w:lvl w:ilvl="6" w:tplc="90573578" w:tentative="1">
      <w:start w:val="1"/>
      <w:numFmt w:val="decimal"/>
      <w:lvlText w:val="%7."/>
      <w:lvlJc w:val="left"/>
      <w:pPr>
        <w:ind w:left="5040" w:hanging="360"/>
      </w:pPr>
    </w:lvl>
    <w:lvl w:ilvl="7" w:tplc="90573578" w:tentative="1">
      <w:start w:val="1"/>
      <w:numFmt w:val="lowerLetter"/>
      <w:lvlText w:val="%8."/>
      <w:lvlJc w:val="left"/>
      <w:pPr>
        <w:ind w:left="5760" w:hanging="360"/>
      </w:pPr>
    </w:lvl>
    <w:lvl w:ilvl="8" w:tplc="905735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455785">
    <w:multiLevelType w:val="hybridMultilevel"/>
    <w:lvl w:ilvl="0" w:tplc="434763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3455785">
    <w:abstractNumId w:val="53455785"/>
  </w:num>
  <w:num w:numId="53455786">
    <w:abstractNumId w:val="5345578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95268574" Type="http://schemas.openxmlformats.org/officeDocument/2006/relationships/image" Target="media/imgrId95268574.jpg" /></Relationships>
</file>

<file path=word/_rels/defaultHeader.xml.rels><?xml version="1.0" encoding="UTF-8" standalone="yes" ?><Relationships xmlns="http://schemas.openxmlformats.org/package/2006/relationships"><Relationship Id="rId95268573" Type="http://schemas.openxmlformats.org/officeDocument/2006/relationships/image" Target="media/imgrId9526857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054658d75c3ab8c1" Type="http://schemas.openxmlformats.org/officeDocument/2006/relationships/header" Target="defaultHeader.xml"/><Relationship Id="rId9890658d75c3ab980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