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12/28/2023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150988 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SLITTER MOTOR - POC GARY CALHOUN 901-604-0527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Gary Calhoun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672658d74ad6fbeb"/>
      <w:headerReference xmlns:r="http://schemas.openxmlformats.org/officeDocument/2006/relationships" w:type="default" r:id="rId9728658d74ad6fae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3142193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292438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1651477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292438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158859">
    <w:multiLevelType w:val="hybridMultilevel"/>
    <w:lvl w:ilvl="0" w:tplc="48844729">
      <w:start w:val="1"/>
      <w:numFmt w:val="decimal"/>
      <w:lvlText w:val="%1."/>
      <w:lvlJc w:val="left"/>
      <w:pPr>
        <w:ind w:left="720" w:hanging="360"/>
      </w:pPr>
    </w:lvl>
    <w:lvl w:ilvl="1" w:tplc="48844729" w:tentative="1">
      <w:start w:val="1"/>
      <w:numFmt w:val="lowerLetter"/>
      <w:lvlText w:val="%2."/>
      <w:lvlJc w:val="left"/>
      <w:pPr>
        <w:ind w:left="1440" w:hanging="360"/>
      </w:pPr>
    </w:lvl>
    <w:lvl w:ilvl="2" w:tplc="48844729" w:tentative="1">
      <w:start w:val="1"/>
      <w:numFmt w:val="lowerRoman"/>
      <w:lvlText w:val="%3."/>
      <w:lvlJc w:val="right"/>
      <w:pPr>
        <w:ind w:left="2160" w:hanging="180"/>
      </w:pPr>
    </w:lvl>
    <w:lvl w:ilvl="3" w:tplc="48844729" w:tentative="1">
      <w:start w:val="1"/>
      <w:numFmt w:val="decimal"/>
      <w:lvlText w:val="%4."/>
      <w:lvlJc w:val="left"/>
      <w:pPr>
        <w:ind w:left="2880" w:hanging="360"/>
      </w:pPr>
    </w:lvl>
    <w:lvl w:ilvl="4" w:tplc="48844729" w:tentative="1">
      <w:start w:val="1"/>
      <w:numFmt w:val="lowerLetter"/>
      <w:lvlText w:val="%5."/>
      <w:lvlJc w:val="left"/>
      <w:pPr>
        <w:ind w:left="3600" w:hanging="360"/>
      </w:pPr>
    </w:lvl>
    <w:lvl w:ilvl="5" w:tplc="48844729" w:tentative="1">
      <w:start w:val="1"/>
      <w:numFmt w:val="lowerRoman"/>
      <w:lvlText w:val="%6."/>
      <w:lvlJc w:val="right"/>
      <w:pPr>
        <w:ind w:left="4320" w:hanging="180"/>
      </w:pPr>
    </w:lvl>
    <w:lvl w:ilvl="6" w:tplc="48844729" w:tentative="1">
      <w:start w:val="1"/>
      <w:numFmt w:val="decimal"/>
      <w:lvlText w:val="%7."/>
      <w:lvlJc w:val="left"/>
      <w:pPr>
        <w:ind w:left="5040" w:hanging="360"/>
      </w:pPr>
    </w:lvl>
    <w:lvl w:ilvl="7" w:tplc="48844729" w:tentative="1">
      <w:start w:val="1"/>
      <w:numFmt w:val="lowerLetter"/>
      <w:lvlText w:val="%8."/>
      <w:lvlJc w:val="left"/>
      <w:pPr>
        <w:ind w:left="5760" w:hanging="360"/>
      </w:pPr>
    </w:lvl>
    <w:lvl w:ilvl="8" w:tplc="488447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58858">
    <w:multiLevelType w:val="hybridMultilevel"/>
    <w:lvl w:ilvl="0" w:tplc="64067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158858">
    <w:abstractNumId w:val="41158858"/>
  </w:num>
  <w:num w:numId="41158859">
    <w:abstractNumId w:val="411588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2924383" Type="http://schemas.openxmlformats.org/officeDocument/2006/relationships/image" Target="media/imgrId82924383.jpg" /></Relationships>
</file>

<file path=word/_rels/defaultHeader.xml.rels><?xml version="1.0" encoding="UTF-8" standalone="yes" ?><Relationships xmlns="http://schemas.openxmlformats.org/package/2006/relationships"><Relationship Id="rId82924382" Type="http://schemas.openxmlformats.org/officeDocument/2006/relationships/image" Target="media/imgrId8292438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728658d74ad6faeb" Type="http://schemas.openxmlformats.org/officeDocument/2006/relationships/header" Target="defaultHeader.xml"/><Relationship Id="rId6672658d74ad6fbe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