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H2G, LLC.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OSCEOLA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2027 E. STATE HWY 198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OSCEOLA,AR 72370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12/28/2023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151621 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800HP MOTOR - POC NORM ELSEY - 662-574-2949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Norm Elsey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623658d734de617a"/>
      <w:headerReference xmlns:r="http://schemas.openxmlformats.org/officeDocument/2006/relationships" w:type="default" r:id="rId7382658d734de5fa0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439492005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54791003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952757627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54791002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5430811">
    <w:multiLevelType w:val="hybridMultilevel"/>
    <w:lvl w:ilvl="0" w:tplc="52063095">
      <w:start w:val="1"/>
      <w:numFmt w:val="decimal"/>
      <w:lvlText w:val="%1."/>
      <w:lvlJc w:val="left"/>
      <w:pPr>
        <w:ind w:left="720" w:hanging="360"/>
      </w:pPr>
    </w:lvl>
    <w:lvl w:ilvl="1" w:tplc="52063095" w:tentative="1">
      <w:start w:val="1"/>
      <w:numFmt w:val="lowerLetter"/>
      <w:lvlText w:val="%2."/>
      <w:lvlJc w:val="left"/>
      <w:pPr>
        <w:ind w:left="1440" w:hanging="360"/>
      </w:pPr>
    </w:lvl>
    <w:lvl w:ilvl="2" w:tplc="52063095" w:tentative="1">
      <w:start w:val="1"/>
      <w:numFmt w:val="lowerRoman"/>
      <w:lvlText w:val="%3."/>
      <w:lvlJc w:val="right"/>
      <w:pPr>
        <w:ind w:left="2160" w:hanging="180"/>
      </w:pPr>
    </w:lvl>
    <w:lvl w:ilvl="3" w:tplc="52063095" w:tentative="1">
      <w:start w:val="1"/>
      <w:numFmt w:val="decimal"/>
      <w:lvlText w:val="%4."/>
      <w:lvlJc w:val="left"/>
      <w:pPr>
        <w:ind w:left="2880" w:hanging="360"/>
      </w:pPr>
    </w:lvl>
    <w:lvl w:ilvl="4" w:tplc="52063095" w:tentative="1">
      <w:start w:val="1"/>
      <w:numFmt w:val="lowerLetter"/>
      <w:lvlText w:val="%5."/>
      <w:lvlJc w:val="left"/>
      <w:pPr>
        <w:ind w:left="3600" w:hanging="360"/>
      </w:pPr>
    </w:lvl>
    <w:lvl w:ilvl="5" w:tplc="52063095" w:tentative="1">
      <w:start w:val="1"/>
      <w:numFmt w:val="lowerRoman"/>
      <w:lvlText w:val="%6."/>
      <w:lvlJc w:val="right"/>
      <w:pPr>
        <w:ind w:left="4320" w:hanging="180"/>
      </w:pPr>
    </w:lvl>
    <w:lvl w:ilvl="6" w:tplc="52063095" w:tentative="1">
      <w:start w:val="1"/>
      <w:numFmt w:val="decimal"/>
      <w:lvlText w:val="%7."/>
      <w:lvlJc w:val="left"/>
      <w:pPr>
        <w:ind w:left="5040" w:hanging="360"/>
      </w:pPr>
    </w:lvl>
    <w:lvl w:ilvl="7" w:tplc="52063095" w:tentative="1">
      <w:start w:val="1"/>
      <w:numFmt w:val="lowerLetter"/>
      <w:lvlText w:val="%8."/>
      <w:lvlJc w:val="left"/>
      <w:pPr>
        <w:ind w:left="5760" w:hanging="360"/>
      </w:pPr>
    </w:lvl>
    <w:lvl w:ilvl="8" w:tplc="5206309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430810">
    <w:multiLevelType w:val="hybridMultilevel"/>
    <w:lvl w:ilvl="0" w:tplc="78597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5430810">
    <w:abstractNumId w:val="75430810"/>
  </w:num>
  <w:num w:numId="75430811">
    <w:abstractNumId w:val="754308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54791003" Type="http://schemas.openxmlformats.org/officeDocument/2006/relationships/image" Target="media/imgrId54791003.jpg" /></Relationships>
</file>

<file path=word/_rels/defaultHeader.xml.rels><?xml version="1.0" encoding="UTF-8" standalone="yes" ?><Relationships xmlns="http://schemas.openxmlformats.org/package/2006/relationships"><Relationship Id="rId54791002" Type="http://schemas.openxmlformats.org/officeDocument/2006/relationships/image" Target="media/imgrId54791002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382658d734de5fa0" Type="http://schemas.openxmlformats.org/officeDocument/2006/relationships/header" Target="defaultHeader.xml"/><Relationship Id="rId4623658d734de617a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