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United Solutions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1052 Industrial Park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Sardis,MS 38666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12/27/2023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151609 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115WATT RECONDITIONED MOTOR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Howell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758658c22ce0d3d3"/>
      <w:headerReference xmlns:r="http://schemas.openxmlformats.org/officeDocument/2006/relationships" w:type="default" r:id="rId2281658c22ce0d19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9909143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386984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1905568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386984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746050">
    <w:multiLevelType w:val="hybridMultilevel"/>
    <w:lvl w:ilvl="0" w:tplc="79520068">
      <w:start w:val="1"/>
      <w:numFmt w:val="decimal"/>
      <w:lvlText w:val="%1."/>
      <w:lvlJc w:val="left"/>
      <w:pPr>
        <w:ind w:left="720" w:hanging="360"/>
      </w:pPr>
    </w:lvl>
    <w:lvl w:ilvl="1" w:tplc="79520068" w:tentative="1">
      <w:start w:val="1"/>
      <w:numFmt w:val="lowerLetter"/>
      <w:lvlText w:val="%2."/>
      <w:lvlJc w:val="left"/>
      <w:pPr>
        <w:ind w:left="1440" w:hanging="360"/>
      </w:pPr>
    </w:lvl>
    <w:lvl w:ilvl="2" w:tplc="79520068" w:tentative="1">
      <w:start w:val="1"/>
      <w:numFmt w:val="lowerRoman"/>
      <w:lvlText w:val="%3."/>
      <w:lvlJc w:val="right"/>
      <w:pPr>
        <w:ind w:left="2160" w:hanging="180"/>
      </w:pPr>
    </w:lvl>
    <w:lvl w:ilvl="3" w:tplc="79520068" w:tentative="1">
      <w:start w:val="1"/>
      <w:numFmt w:val="decimal"/>
      <w:lvlText w:val="%4."/>
      <w:lvlJc w:val="left"/>
      <w:pPr>
        <w:ind w:left="2880" w:hanging="360"/>
      </w:pPr>
    </w:lvl>
    <w:lvl w:ilvl="4" w:tplc="79520068" w:tentative="1">
      <w:start w:val="1"/>
      <w:numFmt w:val="lowerLetter"/>
      <w:lvlText w:val="%5."/>
      <w:lvlJc w:val="left"/>
      <w:pPr>
        <w:ind w:left="3600" w:hanging="360"/>
      </w:pPr>
    </w:lvl>
    <w:lvl w:ilvl="5" w:tplc="79520068" w:tentative="1">
      <w:start w:val="1"/>
      <w:numFmt w:val="lowerRoman"/>
      <w:lvlText w:val="%6."/>
      <w:lvlJc w:val="right"/>
      <w:pPr>
        <w:ind w:left="4320" w:hanging="180"/>
      </w:pPr>
    </w:lvl>
    <w:lvl w:ilvl="6" w:tplc="79520068" w:tentative="1">
      <w:start w:val="1"/>
      <w:numFmt w:val="decimal"/>
      <w:lvlText w:val="%7."/>
      <w:lvlJc w:val="left"/>
      <w:pPr>
        <w:ind w:left="5040" w:hanging="360"/>
      </w:pPr>
    </w:lvl>
    <w:lvl w:ilvl="7" w:tplc="79520068" w:tentative="1">
      <w:start w:val="1"/>
      <w:numFmt w:val="lowerLetter"/>
      <w:lvlText w:val="%8."/>
      <w:lvlJc w:val="left"/>
      <w:pPr>
        <w:ind w:left="5760" w:hanging="360"/>
      </w:pPr>
    </w:lvl>
    <w:lvl w:ilvl="8" w:tplc="79520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46049">
    <w:multiLevelType w:val="hybridMultilevel"/>
    <w:lvl w:ilvl="0" w:tplc="49973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746049">
    <w:abstractNumId w:val="47746049"/>
  </w:num>
  <w:num w:numId="47746050">
    <w:abstractNumId w:val="477460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3869844" Type="http://schemas.openxmlformats.org/officeDocument/2006/relationships/image" Target="media/imgrId63869844.jpg" /></Relationships>
</file>

<file path=word/_rels/defaultHeader.xml.rels><?xml version="1.0" encoding="UTF-8" standalone="yes" ?><Relationships xmlns="http://schemas.openxmlformats.org/package/2006/relationships"><Relationship Id="rId63869843" Type="http://schemas.openxmlformats.org/officeDocument/2006/relationships/image" Target="media/imgrId6386984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81658c22ce0d199" Type="http://schemas.openxmlformats.org/officeDocument/2006/relationships/header" Target="defaultHeader.xml"/><Relationship Id="rId5758658c22ce0d3d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