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151740 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.75 KW MOTOR - POC BRADLEY LEAVITT #419-349-4414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BRADLEY LEAVITT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57658305afe2910"/>
      <w:headerReference xmlns:r="http://schemas.openxmlformats.org/officeDocument/2006/relationships" w:type="default" r:id="rId3851658305afe285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98140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6467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46749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6467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34332">
    <w:multiLevelType w:val="hybridMultilevel"/>
    <w:lvl w:ilvl="0" w:tplc="32660700">
      <w:start w:val="1"/>
      <w:numFmt w:val="decimal"/>
      <w:lvlText w:val="%1."/>
      <w:lvlJc w:val="left"/>
      <w:pPr>
        <w:ind w:left="720" w:hanging="360"/>
      </w:pPr>
    </w:lvl>
    <w:lvl w:ilvl="1" w:tplc="32660700" w:tentative="1">
      <w:start w:val="1"/>
      <w:numFmt w:val="lowerLetter"/>
      <w:lvlText w:val="%2."/>
      <w:lvlJc w:val="left"/>
      <w:pPr>
        <w:ind w:left="1440" w:hanging="360"/>
      </w:pPr>
    </w:lvl>
    <w:lvl w:ilvl="2" w:tplc="32660700" w:tentative="1">
      <w:start w:val="1"/>
      <w:numFmt w:val="lowerRoman"/>
      <w:lvlText w:val="%3."/>
      <w:lvlJc w:val="right"/>
      <w:pPr>
        <w:ind w:left="2160" w:hanging="180"/>
      </w:pPr>
    </w:lvl>
    <w:lvl w:ilvl="3" w:tplc="32660700" w:tentative="1">
      <w:start w:val="1"/>
      <w:numFmt w:val="decimal"/>
      <w:lvlText w:val="%4."/>
      <w:lvlJc w:val="left"/>
      <w:pPr>
        <w:ind w:left="2880" w:hanging="360"/>
      </w:pPr>
    </w:lvl>
    <w:lvl w:ilvl="4" w:tplc="32660700" w:tentative="1">
      <w:start w:val="1"/>
      <w:numFmt w:val="lowerLetter"/>
      <w:lvlText w:val="%5."/>
      <w:lvlJc w:val="left"/>
      <w:pPr>
        <w:ind w:left="3600" w:hanging="360"/>
      </w:pPr>
    </w:lvl>
    <w:lvl w:ilvl="5" w:tplc="32660700" w:tentative="1">
      <w:start w:val="1"/>
      <w:numFmt w:val="lowerRoman"/>
      <w:lvlText w:val="%6."/>
      <w:lvlJc w:val="right"/>
      <w:pPr>
        <w:ind w:left="4320" w:hanging="180"/>
      </w:pPr>
    </w:lvl>
    <w:lvl w:ilvl="6" w:tplc="32660700" w:tentative="1">
      <w:start w:val="1"/>
      <w:numFmt w:val="decimal"/>
      <w:lvlText w:val="%7."/>
      <w:lvlJc w:val="left"/>
      <w:pPr>
        <w:ind w:left="5040" w:hanging="360"/>
      </w:pPr>
    </w:lvl>
    <w:lvl w:ilvl="7" w:tplc="32660700" w:tentative="1">
      <w:start w:val="1"/>
      <w:numFmt w:val="lowerLetter"/>
      <w:lvlText w:val="%8."/>
      <w:lvlJc w:val="left"/>
      <w:pPr>
        <w:ind w:left="5760" w:hanging="360"/>
      </w:pPr>
    </w:lvl>
    <w:lvl w:ilvl="8" w:tplc="32660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34331">
    <w:multiLevelType w:val="hybridMultilevel"/>
    <w:lvl w:ilvl="0" w:tplc="70076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34331">
    <w:abstractNumId w:val="76734331"/>
  </w:num>
  <w:num w:numId="76734332">
    <w:abstractNumId w:val="767343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646774" Type="http://schemas.openxmlformats.org/officeDocument/2006/relationships/image" Target="media/imgrId95646774.jpg" /></Relationships>
</file>

<file path=word/_rels/defaultHeader.xml.rels><?xml version="1.0" encoding="UTF-8" standalone="yes" ?><Relationships xmlns="http://schemas.openxmlformats.org/package/2006/relationships"><Relationship Id="rId95646773" Type="http://schemas.openxmlformats.org/officeDocument/2006/relationships/image" Target="media/imgrId956467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51658305afe2854" Type="http://schemas.openxmlformats.org/officeDocument/2006/relationships/header" Target="defaultHeader.xml"/><Relationship Id="rId3757658305afe291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