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151327 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18.5KW MOTOR - POC 901-362-5500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BRITTANY HARBIN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33657c52cf73682"/>
      <w:headerReference xmlns:r="http://schemas.openxmlformats.org/officeDocument/2006/relationships" w:type="default" r:id="rId8262657c52cf7344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07055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704421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10510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704420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13026">
    <w:multiLevelType w:val="hybridMultilevel"/>
    <w:lvl w:ilvl="0" w:tplc="62821923">
      <w:start w:val="1"/>
      <w:numFmt w:val="decimal"/>
      <w:lvlText w:val="%1."/>
      <w:lvlJc w:val="left"/>
      <w:pPr>
        <w:ind w:left="720" w:hanging="360"/>
      </w:pPr>
    </w:lvl>
    <w:lvl w:ilvl="1" w:tplc="62821923" w:tentative="1">
      <w:start w:val="1"/>
      <w:numFmt w:val="lowerLetter"/>
      <w:lvlText w:val="%2."/>
      <w:lvlJc w:val="left"/>
      <w:pPr>
        <w:ind w:left="1440" w:hanging="360"/>
      </w:pPr>
    </w:lvl>
    <w:lvl w:ilvl="2" w:tplc="62821923" w:tentative="1">
      <w:start w:val="1"/>
      <w:numFmt w:val="lowerRoman"/>
      <w:lvlText w:val="%3."/>
      <w:lvlJc w:val="right"/>
      <w:pPr>
        <w:ind w:left="2160" w:hanging="180"/>
      </w:pPr>
    </w:lvl>
    <w:lvl w:ilvl="3" w:tplc="62821923" w:tentative="1">
      <w:start w:val="1"/>
      <w:numFmt w:val="decimal"/>
      <w:lvlText w:val="%4."/>
      <w:lvlJc w:val="left"/>
      <w:pPr>
        <w:ind w:left="2880" w:hanging="360"/>
      </w:pPr>
    </w:lvl>
    <w:lvl w:ilvl="4" w:tplc="62821923" w:tentative="1">
      <w:start w:val="1"/>
      <w:numFmt w:val="lowerLetter"/>
      <w:lvlText w:val="%5."/>
      <w:lvlJc w:val="left"/>
      <w:pPr>
        <w:ind w:left="3600" w:hanging="360"/>
      </w:pPr>
    </w:lvl>
    <w:lvl w:ilvl="5" w:tplc="62821923" w:tentative="1">
      <w:start w:val="1"/>
      <w:numFmt w:val="lowerRoman"/>
      <w:lvlText w:val="%6."/>
      <w:lvlJc w:val="right"/>
      <w:pPr>
        <w:ind w:left="4320" w:hanging="180"/>
      </w:pPr>
    </w:lvl>
    <w:lvl w:ilvl="6" w:tplc="62821923" w:tentative="1">
      <w:start w:val="1"/>
      <w:numFmt w:val="decimal"/>
      <w:lvlText w:val="%7."/>
      <w:lvlJc w:val="left"/>
      <w:pPr>
        <w:ind w:left="5040" w:hanging="360"/>
      </w:pPr>
    </w:lvl>
    <w:lvl w:ilvl="7" w:tplc="62821923" w:tentative="1">
      <w:start w:val="1"/>
      <w:numFmt w:val="lowerLetter"/>
      <w:lvlText w:val="%8."/>
      <w:lvlJc w:val="left"/>
      <w:pPr>
        <w:ind w:left="5760" w:hanging="360"/>
      </w:pPr>
    </w:lvl>
    <w:lvl w:ilvl="8" w:tplc="628219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13025">
    <w:multiLevelType w:val="hybridMultilevel"/>
    <w:lvl w:ilvl="0" w:tplc="310891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13025">
    <w:abstractNumId w:val="26513025"/>
  </w:num>
  <w:num w:numId="26513026">
    <w:abstractNumId w:val="265130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7044210" Type="http://schemas.openxmlformats.org/officeDocument/2006/relationships/image" Target="media/imgrId27044210.jpg" /></Relationships>
</file>

<file path=word/_rels/defaultHeader.xml.rels><?xml version="1.0" encoding="UTF-8" standalone="yes" ?><Relationships xmlns="http://schemas.openxmlformats.org/package/2006/relationships"><Relationship Id="rId27044209" Type="http://schemas.openxmlformats.org/officeDocument/2006/relationships/image" Target="media/imgrId2704420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62657c52cf7344d" Type="http://schemas.openxmlformats.org/officeDocument/2006/relationships/header" Target="defaultHeader.xml"/><Relationship Id="rId1733657c52cf7368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