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50HP BALDOR MOTOR - POC JOE SMITH - 662-689-0611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176579aeeff07ce"/>
      <w:headerReference xmlns:r="http://schemas.openxmlformats.org/officeDocument/2006/relationships" w:type="default" r:id="rId15186579aeeff071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53094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8275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01572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8275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85735">
    <w:multiLevelType w:val="hybridMultilevel"/>
    <w:lvl w:ilvl="0" w:tplc="10751121">
      <w:start w:val="1"/>
      <w:numFmt w:val="decimal"/>
      <w:lvlText w:val="%1."/>
      <w:lvlJc w:val="left"/>
      <w:pPr>
        <w:ind w:left="720" w:hanging="360"/>
      </w:pPr>
    </w:lvl>
    <w:lvl w:ilvl="1" w:tplc="10751121" w:tentative="1">
      <w:start w:val="1"/>
      <w:numFmt w:val="lowerLetter"/>
      <w:lvlText w:val="%2."/>
      <w:lvlJc w:val="left"/>
      <w:pPr>
        <w:ind w:left="1440" w:hanging="360"/>
      </w:pPr>
    </w:lvl>
    <w:lvl w:ilvl="2" w:tplc="10751121" w:tentative="1">
      <w:start w:val="1"/>
      <w:numFmt w:val="lowerRoman"/>
      <w:lvlText w:val="%3."/>
      <w:lvlJc w:val="right"/>
      <w:pPr>
        <w:ind w:left="2160" w:hanging="180"/>
      </w:pPr>
    </w:lvl>
    <w:lvl w:ilvl="3" w:tplc="10751121" w:tentative="1">
      <w:start w:val="1"/>
      <w:numFmt w:val="decimal"/>
      <w:lvlText w:val="%4."/>
      <w:lvlJc w:val="left"/>
      <w:pPr>
        <w:ind w:left="2880" w:hanging="360"/>
      </w:pPr>
    </w:lvl>
    <w:lvl w:ilvl="4" w:tplc="10751121" w:tentative="1">
      <w:start w:val="1"/>
      <w:numFmt w:val="lowerLetter"/>
      <w:lvlText w:val="%5."/>
      <w:lvlJc w:val="left"/>
      <w:pPr>
        <w:ind w:left="3600" w:hanging="360"/>
      </w:pPr>
    </w:lvl>
    <w:lvl w:ilvl="5" w:tplc="10751121" w:tentative="1">
      <w:start w:val="1"/>
      <w:numFmt w:val="lowerRoman"/>
      <w:lvlText w:val="%6."/>
      <w:lvlJc w:val="right"/>
      <w:pPr>
        <w:ind w:left="4320" w:hanging="180"/>
      </w:pPr>
    </w:lvl>
    <w:lvl w:ilvl="6" w:tplc="10751121" w:tentative="1">
      <w:start w:val="1"/>
      <w:numFmt w:val="decimal"/>
      <w:lvlText w:val="%7."/>
      <w:lvlJc w:val="left"/>
      <w:pPr>
        <w:ind w:left="5040" w:hanging="360"/>
      </w:pPr>
    </w:lvl>
    <w:lvl w:ilvl="7" w:tplc="10751121" w:tentative="1">
      <w:start w:val="1"/>
      <w:numFmt w:val="lowerLetter"/>
      <w:lvlText w:val="%8."/>
      <w:lvlJc w:val="left"/>
      <w:pPr>
        <w:ind w:left="5760" w:hanging="360"/>
      </w:pPr>
    </w:lvl>
    <w:lvl w:ilvl="8" w:tplc="10751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85734">
    <w:multiLevelType w:val="hybridMultilevel"/>
    <w:lvl w:ilvl="0" w:tplc="7906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85734">
    <w:abstractNumId w:val="30085734"/>
  </w:num>
  <w:num w:numId="30085735">
    <w:abstractNumId w:val="30085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827514" Type="http://schemas.openxmlformats.org/officeDocument/2006/relationships/image" Target="media/imgrId54827514.jpg" /></Relationships>
</file>

<file path=word/_rels/defaultHeader.xml.rels><?xml version="1.0" encoding="UTF-8" standalone="yes" ?><Relationships xmlns="http://schemas.openxmlformats.org/package/2006/relationships"><Relationship Id="rId54827513" Type="http://schemas.openxmlformats.org/officeDocument/2006/relationships/image" Target="media/imgrId548275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186579aeeff0717" Type="http://schemas.openxmlformats.org/officeDocument/2006/relationships/header" Target="defaultHeader.xml"/><Relationship Id="rId30176579aeeff07c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