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United Solutions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Sardis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1052 Industrial Park Rd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Justin Miller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Sardis,MS 38666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12/13/2023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151362 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DELIVERING 115WATT RECONDITIONED MOTOR - POC MICHAEL POWELL 662-473-7173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Michael Howell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p/>
    <w:p/>
    <w:sectPr xmlns:w="http://schemas.openxmlformats.org/wordprocessingml/2006/main" w:rsidR="00AC197E" w:rsidRPr="00DF064E" w:rsidSect="000F6147">
      <w:footerReference xmlns:r="http://schemas.openxmlformats.org/officeDocument/2006/relationships" w:type="default" r:id="rId12616579aecf6187d"/>
      <w:headerReference xmlns:r="http://schemas.openxmlformats.org/officeDocument/2006/relationships" w:type="default" r:id="rId95246579aecf615e1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706703349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48284553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745863460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48284552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1333851">
    <w:multiLevelType w:val="hybridMultilevel"/>
    <w:lvl w:ilvl="0" w:tplc="14165655">
      <w:start w:val="1"/>
      <w:numFmt w:val="decimal"/>
      <w:lvlText w:val="%1."/>
      <w:lvlJc w:val="left"/>
      <w:pPr>
        <w:ind w:left="720" w:hanging="360"/>
      </w:pPr>
    </w:lvl>
    <w:lvl w:ilvl="1" w:tplc="14165655" w:tentative="1">
      <w:start w:val="1"/>
      <w:numFmt w:val="lowerLetter"/>
      <w:lvlText w:val="%2."/>
      <w:lvlJc w:val="left"/>
      <w:pPr>
        <w:ind w:left="1440" w:hanging="360"/>
      </w:pPr>
    </w:lvl>
    <w:lvl w:ilvl="2" w:tplc="14165655" w:tentative="1">
      <w:start w:val="1"/>
      <w:numFmt w:val="lowerRoman"/>
      <w:lvlText w:val="%3."/>
      <w:lvlJc w:val="right"/>
      <w:pPr>
        <w:ind w:left="2160" w:hanging="180"/>
      </w:pPr>
    </w:lvl>
    <w:lvl w:ilvl="3" w:tplc="14165655" w:tentative="1">
      <w:start w:val="1"/>
      <w:numFmt w:val="decimal"/>
      <w:lvlText w:val="%4."/>
      <w:lvlJc w:val="left"/>
      <w:pPr>
        <w:ind w:left="2880" w:hanging="360"/>
      </w:pPr>
    </w:lvl>
    <w:lvl w:ilvl="4" w:tplc="14165655" w:tentative="1">
      <w:start w:val="1"/>
      <w:numFmt w:val="lowerLetter"/>
      <w:lvlText w:val="%5."/>
      <w:lvlJc w:val="left"/>
      <w:pPr>
        <w:ind w:left="3600" w:hanging="360"/>
      </w:pPr>
    </w:lvl>
    <w:lvl w:ilvl="5" w:tplc="14165655" w:tentative="1">
      <w:start w:val="1"/>
      <w:numFmt w:val="lowerRoman"/>
      <w:lvlText w:val="%6."/>
      <w:lvlJc w:val="right"/>
      <w:pPr>
        <w:ind w:left="4320" w:hanging="180"/>
      </w:pPr>
    </w:lvl>
    <w:lvl w:ilvl="6" w:tplc="14165655" w:tentative="1">
      <w:start w:val="1"/>
      <w:numFmt w:val="decimal"/>
      <w:lvlText w:val="%7."/>
      <w:lvlJc w:val="left"/>
      <w:pPr>
        <w:ind w:left="5040" w:hanging="360"/>
      </w:pPr>
    </w:lvl>
    <w:lvl w:ilvl="7" w:tplc="14165655" w:tentative="1">
      <w:start w:val="1"/>
      <w:numFmt w:val="lowerLetter"/>
      <w:lvlText w:val="%8."/>
      <w:lvlJc w:val="left"/>
      <w:pPr>
        <w:ind w:left="5760" w:hanging="360"/>
      </w:pPr>
    </w:lvl>
    <w:lvl w:ilvl="8" w:tplc="1416565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33850">
    <w:multiLevelType w:val="hybridMultilevel"/>
    <w:lvl w:ilvl="0" w:tplc="983132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1333850">
    <w:abstractNumId w:val="21333850"/>
  </w:num>
  <w:num w:numId="21333851">
    <w:abstractNumId w:val="2133385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48284553" Type="http://schemas.openxmlformats.org/officeDocument/2006/relationships/image" Target="media/imgrId48284553.jpg" /></Relationships>
</file>

<file path=word/_rels/defaultHeader.xml.rels><?xml version="1.0" encoding="UTF-8" standalone="yes" ?><Relationships xmlns="http://schemas.openxmlformats.org/package/2006/relationships"><Relationship Id="rId48284552" Type="http://schemas.openxmlformats.org/officeDocument/2006/relationships/image" Target="media/imgrId48284552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95246579aecf615e1" Type="http://schemas.openxmlformats.org/officeDocument/2006/relationships/header" Target="defaultHeader.xml"/><Relationship Id="rId12616579aecf6187d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