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40 hp motor and a 15 hp motor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766579bca82780d"/>
      <w:headerReference xmlns:r="http://schemas.openxmlformats.org/officeDocument/2006/relationships" w:type="default" r:id="rId17256579bca8277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84335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8631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74758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8631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59029">
    <w:multiLevelType w:val="hybridMultilevel"/>
    <w:lvl w:ilvl="0" w:tplc="88603519">
      <w:start w:val="1"/>
      <w:numFmt w:val="decimal"/>
      <w:lvlText w:val="%1."/>
      <w:lvlJc w:val="left"/>
      <w:pPr>
        <w:ind w:left="720" w:hanging="360"/>
      </w:pPr>
    </w:lvl>
    <w:lvl w:ilvl="1" w:tplc="88603519" w:tentative="1">
      <w:start w:val="1"/>
      <w:numFmt w:val="lowerLetter"/>
      <w:lvlText w:val="%2."/>
      <w:lvlJc w:val="left"/>
      <w:pPr>
        <w:ind w:left="1440" w:hanging="360"/>
      </w:pPr>
    </w:lvl>
    <w:lvl w:ilvl="2" w:tplc="88603519" w:tentative="1">
      <w:start w:val="1"/>
      <w:numFmt w:val="lowerRoman"/>
      <w:lvlText w:val="%3."/>
      <w:lvlJc w:val="right"/>
      <w:pPr>
        <w:ind w:left="2160" w:hanging="180"/>
      </w:pPr>
    </w:lvl>
    <w:lvl w:ilvl="3" w:tplc="88603519" w:tentative="1">
      <w:start w:val="1"/>
      <w:numFmt w:val="decimal"/>
      <w:lvlText w:val="%4."/>
      <w:lvlJc w:val="left"/>
      <w:pPr>
        <w:ind w:left="2880" w:hanging="360"/>
      </w:pPr>
    </w:lvl>
    <w:lvl w:ilvl="4" w:tplc="88603519" w:tentative="1">
      <w:start w:val="1"/>
      <w:numFmt w:val="lowerLetter"/>
      <w:lvlText w:val="%5."/>
      <w:lvlJc w:val="left"/>
      <w:pPr>
        <w:ind w:left="3600" w:hanging="360"/>
      </w:pPr>
    </w:lvl>
    <w:lvl w:ilvl="5" w:tplc="88603519" w:tentative="1">
      <w:start w:val="1"/>
      <w:numFmt w:val="lowerRoman"/>
      <w:lvlText w:val="%6."/>
      <w:lvlJc w:val="right"/>
      <w:pPr>
        <w:ind w:left="4320" w:hanging="180"/>
      </w:pPr>
    </w:lvl>
    <w:lvl w:ilvl="6" w:tplc="88603519" w:tentative="1">
      <w:start w:val="1"/>
      <w:numFmt w:val="decimal"/>
      <w:lvlText w:val="%7."/>
      <w:lvlJc w:val="left"/>
      <w:pPr>
        <w:ind w:left="5040" w:hanging="360"/>
      </w:pPr>
    </w:lvl>
    <w:lvl w:ilvl="7" w:tplc="88603519" w:tentative="1">
      <w:start w:val="1"/>
      <w:numFmt w:val="lowerLetter"/>
      <w:lvlText w:val="%8."/>
      <w:lvlJc w:val="left"/>
      <w:pPr>
        <w:ind w:left="5760" w:hanging="360"/>
      </w:pPr>
    </w:lvl>
    <w:lvl w:ilvl="8" w:tplc="88603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59028">
    <w:multiLevelType w:val="hybridMultilevel"/>
    <w:lvl w:ilvl="0" w:tplc="2118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59028">
    <w:abstractNumId w:val="44359028"/>
  </w:num>
  <w:num w:numId="44359029">
    <w:abstractNumId w:val="44359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863182" Type="http://schemas.openxmlformats.org/officeDocument/2006/relationships/image" Target="media/imgrId45863182.jpg" /></Relationships>
</file>

<file path=word/_rels/defaultHeader.xml.rels><?xml version="1.0" encoding="UTF-8" standalone="yes" ?><Relationships xmlns="http://schemas.openxmlformats.org/package/2006/relationships"><Relationship Id="rId45863181" Type="http://schemas.openxmlformats.org/officeDocument/2006/relationships/image" Target="media/imgrId458631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256579bca827756" Type="http://schemas.openxmlformats.org/officeDocument/2006/relationships/header" Target="defaultHeader.xml"/><Relationship Id="rId90766579bca82780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