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1625 East 145th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over this morning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89657883008328a"/>
      <w:headerReference xmlns:r="http://schemas.openxmlformats.org/officeDocument/2006/relationships" w:type="default" r:id="rId240365788300831c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04573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1050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66545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1050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28447">
    <w:multiLevelType w:val="hybridMultilevel"/>
    <w:lvl w:ilvl="0" w:tplc="54598318">
      <w:start w:val="1"/>
      <w:numFmt w:val="decimal"/>
      <w:lvlText w:val="%1."/>
      <w:lvlJc w:val="left"/>
      <w:pPr>
        <w:ind w:left="720" w:hanging="360"/>
      </w:pPr>
    </w:lvl>
    <w:lvl w:ilvl="1" w:tplc="54598318" w:tentative="1">
      <w:start w:val="1"/>
      <w:numFmt w:val="lowerLetter"/>
      <w:lvlText w:val="%2."/>
      <w:lvlJc w:val="left"/>
      <w:pPr>
        <w:ind w:left="1440" w:hanging="360"/>
      </w:pPr>
    </w:lvl>
    <w:lvl w:ilvl="2" w:tplc="54598318" w:tentative="1">
      <w:start w:val="1"/>
      <w:numFmt w:val="lowerRoman"/>
      <w:lvlText w:val="%3."/>
      <w:lvlJc w:val="right"/>
      <w:pPr>
        <w:ind w:left="2160" w:hanging="180"/>
      </w:pPr>
    </w:lvl>
    <w:lvl w:ilvl="3" w:tplc="54598318" w:tentative="1">
      <w:start w:val="1"/>
      <w:numFmt w:val="decimal"/>
      <w:lvlText w:val="%4."/>
      <w:lvlJc w:val="left"/>
      <w:pPr>
        <w:ind w:left="2880" w:hanging="360"/>
      </w:pPr>
    </w:lvl>
    <w:lvl w:ilvl="4" w:tplc="54598318" w:tentative="1">
      <w:start w:val="1"/>
      <w:numFmt w:val="lowerLetter"/>
      <w:lvlText w:val="%5."/>
      <w:lvlJc w:val="left"/>
      <w:pPr>
        <w:ind w:left="3600" w:hanging="360"/>
      </w:pPr>
    </w:lvl>
    <w:lvl w:ilvl="5" w:tplc="54598318" w:tentative="1">
      <w:start w:val="1"/>
      <w:numFmt w:val="lowerRoman"/>
      <w:lvlText w:val="%6."/>
      <w:lvlJc w:val="right"/>
      <w:pPr>
        <w:ind w:left="4320" w:hanging="180"/>
      </w:pPr>
    </w:lvl>
    <w:lvl w:ilvl="6" w:tplc="54598318" w:tentative="1">
      <w:start w:val="1"/>
      <w:numFmt w:val="decimal"/>
      <w:lvlText w:val="%7."/>
      <w:lvlJc w:val="left"/>
      <w:pPr>
        <w:ind w:left="5040" w:hanging="360"/>
      </w:pPr>
    </w:lvl>
    <w:lvl w:ilvl="7" w:tplc="54598318" w:tentative="1">
      <w:start w:val="1"/>
      <w:numFmt w:val="lowerLetter"/>
      <w:lvlText w:val="%8."/>
      <w:lvlJc w:val="left"/>
      <w:pPr>
        <w:ind w:left="5760" w:hanging="360"/>
      </w:pPr>
    </w:lvl>
    <w:lvl w:ilvl="8" w:tplc="54598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28446">
    <w:multiLevelType w:val="hybridMultilevel"/>
    <w:lvl w:ilvl="0" w:tplc="92468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28446">
    <w:abstractNumId w:val="83728446"/>
  </w:num>
  <w:num w:numId="83728447">
    <w:abstractNumId w:val="83728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105055" Type="http://schemas.openxmlformats.org/officeDocument/2006/relationships/image" Target="media/imgrId85105055.jpg" /></Relationships>
</file>

<file path=word/_rels/defaultHeader.xml.rels><?xml version="1.0" encoding="UTF-8" standalone="yes" ?><Relationships xmlns="http://schemas.openxmlformats.org/package/2006/relationships"><Relationship Id="rId85105054" Type="http://schemas.openxmlformats.org/officeDocument/2006/relationships/image" Target="media/imgrId851050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0365788300831c6" Type="http://schemas.openxmlformats.org/officeDocument/2006/relationships/header" Target="defaultHeader.xml"/><Relationship Id="rId5089657883008328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