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Virco Manufacturing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Conway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Highway 65 s.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Conway,AR 72032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two motors. Both are rewinds. They need to be quoted separately. He was wanting them to be heavier duty.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9165787d20e7607"/>
      <w:headerReference xmlns:r="http://schemas.openxmlformats.org/officeDocument/2006/relationships" w:type="default" r:id="rId293565787d20e741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905406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58396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3187093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58396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778119">
    <w:multiLevelType w:val="hybridMultilevel"/>
    <w:lvl w:ilvl="0" w:tplc="59546423">
      <w:start w:val="1"/>
      <w:numFmt w:val="decimal"/>
      <w:lvlText w:val="%1."/>
      <w:lvlJc w:val="left"/>
      <w:pPr>
        <w:ind w:left="720" w:hanging="360"/>
      </w:pPr>
    </w:lvl>
    <w:lvl w:ilvl="1" w:tplc="59546423" w:tentative="1">
      <w:start w:val="1"/>
      <w:numFmt w:val="lowerLetter"/>
      <w:lvlText w:val="%2."/>
      <w:lvlJc w:val="left"/>
      <w:pPr>
        <w:ind w:left="1440" w:hanging="360"/>
      </w:pPr>
    </w:lvl>
    <w:lvl w:ilvl="2" w:tplc="59546423" w:tentative="1">
      <w:start w:val="1"/>
      <w:numFmt w:val="lowerRoman"/>
      <w:lvlText w:val="%3."/>
      <w:lvlJc w:val="right"/>
      <w:pPr>
        <w:ind w:left="2160" w:hanging="180"/>
      </w:pPr>
    </w:lvl>
    <w:lvl w:ilvl="3" w:tplc="59546423" w:tentative="1">
      <w:start w:val="1"/>
      <w:numFmt w:val="decimal"/>
      <w:lvlText w:val="%4."/>
      <w:lvlJc w:val="left"/>
      <w:pPr>
        <w:ind w:left="2880" w:hanging="360"/>
      </w:pPr>
    </w:lvl>
    <w:lvl w:ilvl="4" w:tplc="59546423" w:tentative="1">
      <w:start w:val="1"/>
      <w:numFmt w:val="lowerLetter"/>
      <w:lvlText w:val="%5."/>
      <w:lvlJc w:val="left"/>
      <w:pPr>
        <w:ind w:left="3600" w:hanging="360"/>
      </w:pPr>
    </w:lvl>
    <w:lvl w:ilvl="5" w:tplc="59546423" w:tentative="1">
      <w:start w:val="1"/>
      <w:numFmt w:val="lowerRoman"/>
      <w:lvlText w:val="%6."/>
      <w:lvlJc w:val="right"/>
      <w:pPr>
        <w:ind w:left="4320" w:hanging="180"/>
      </w:pPr>
    </w:lvl>
    <w:lvl w:ilvl="6" w:tplc="59546423" w:tentative="1">
      <w:start w:val="1"/>
      <w:numFmt w:val="decimal"/>
      <w:lvlText w:val="%7."/>
      <w:lvlJc w:val="left"/>
      <w:pPr>
        <w:ind w:left="5040" w:hanging="360"/>
      </w:pPr>
    </w:lvl>
    <w:lvl w:ilvl="7" w:tplc="59546423" w:tentative="1">
      <w:start w:val="1"/>
      <w:numFmt w:val="lowerLetter"/>
      <w:lvlText w:val="%8."/>
      <w:lvlJc w:val="left"/>
      <w:pPr>
        <w:ind w:left="5760" w:hanging="360"/>
      </w:pPr>
    </w:lvl>
    <w:lvl w:ilvl="8" w:tplc="59546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78118">
    <w:multiLevelType w:val="hybridMultilevel"/>
    <w:lvl w:ilvl="0" w:tplc="845845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778118">
    <w:abstractNumId w:val="35778118"/>
  </w:num>
  <w:num w:numId="35778119">
    <w:abstractNumId w:val="357781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5839621" Type="http://schemas.openxmlformats.org/officeDocument/2006/relationships/image" Target="media/imgrId35839621.jpg" /></Relationships>
</file>

<file path=word/_rels/defaultHeader.xml.rels><?xml version="1.0" encoding="UTF-8" standalone="yes" ?><Relationships xmlns="http://schemas.openxmlformats.org/package/2006/relationships"><Relationship Id="rId35839620" Type="http://schemas.openxmlformats.org/officeDocument/2006/relationships/image" Target="media/imgrId358396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93565787d20e7419" Type="http://schemas.openxmlformats.org/officeDocument/2006/relationships/header" Target="defaultHeader.xml"/><Relationship Id="rId719165787d20e760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