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Mississippi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Office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38677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148009 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EQUIPMENT - POC MIKE - 662-915-1843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Mike Dunnavant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8965770d8bdd3a8"/>
      <w:headerReference xmlns:r="http://schemas.openxmlformats.org/officeDocument/2006/relationships" w:type="default" r:id="rId698665770d8bdd2b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8355442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9743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03923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9743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93327">
    <w:multiLevelType w:val="hybridMultilevel"/>
    <w:lvl w:ilvl="0" w:tplc="79470456">
      <w:start w:val="1"/>
      <w:numFmt w:val="decimal"/>
      <w:lvlText w:val="%1."/>
      <w:lvlJc w:val="left"/>
      <w:pPr>
        <w:ind w:left="720" w:hanging="360"/>
      </w:pPr>
    </w:lvl>
    <w:lvl w:ilvl="1" w:tplc="79470456" w:tentative="1">
      <w:start w:val="1"/>
      <w:numFmt w:val="lowerLetter"/>
      <w:lvlText w:val="%2."/>
      <w:lvlJc w:val="left"/>
      <w:pPr>
        <w:ind w:left="1440" w:hanging="360"/>
      </w:pPr>
    </w:lvl>
    <w:lvl w:ilvl="2" w:tplc="79470456" w:tentative="1">
      <w:start w:val="1"/>
      <w:numFmt w:val="lowerRoman"/>
      <w:lvlText w:val="%3."/>
      <w:lvlJc w:val="right"/>
      <w:pPr>
        <w:ind w:left="2160" w:hanging="180"/>
      </w:pPr>
    </w:lvl>
    <w:lvl w:ilvl="3" w:tplc="79470456" w:tentative="1">
      <w:start w:val="1"/>
      <w:numFmt w:val="decimal"/>
      <w:lvlText w:val="%4."/>
      <w:lvlJc w:val="left"/>
      <w:pPr>
        <w:ind w:left="2880" w:hanging="360"/>
      </w:pPr>
    </w:lvl>
    <w:lvl w:ilvl="4" w:tplc="79470456" w:tentative="1">
      <w:start w:val="1"/>
      <w:numFmt w:val="lowerLetter"/>
      <w:lvlText w:val="%5."/>
      <w:lvlJc w:val="left"/>
      <w:pPr>
        <w:ind w:left="3600" w:hanging="360"/>
      </w:pPr>
    </w:lvl>
    <w:lvl w:ilvl="5" w:tplc="79470456" w:tentative="1">
      <w:start w:val="1"/>
      <w:numFmt w:val="lowerRoman"/>
      <w:lvlText w:val="%6."/>
      <w:lvlJc w:val="right"/>
      <w:pPr>
        <w:ind w:left="4320" w:hanging="180"/>
      </w:pPr>
    </w:lvl>
    <w:lvl w:ilvl="6" w:tplc="79470456" w:tentative="1">
      <w:start w:val="1"/>
      <w:numFmt w:val="decimal"/>
      <w:lvlText w:val="%7."/>
      <w:lvlJc w:val="left"/>
      <w:pPr>
        <w:ind w:left="5040" w:hanging="360"/>
      </w:pPr>
    </w:lvl>
    <w:lvl w:ilvl="7" w:tplc="79470456" w:tentative="1">
      <w:start w:val="1"/>
      <w:numFmt w:val="lowerLetter"/>
      <w:lvlText w:val="%8."/>
      <w:lvlJc w:val="left"/>
      <w:pPr>
        <w:ind w:left="5760" w:hanging="360"/>
      </w:pPr>
    </w:lvl>
    <w:lvl w:ilvl="8" w:tplc="79470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93326">
    <w:multiLevelType w:val="hybridMultilevel"/>
    <w:lvl w:ilvl="0" w:tplc="52778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93326">
    <w:abstractNumId w:val="33393326"/>
  </w:num>
  <w:num w:numId="33393327">
    <w:abstractNumId w:val="33393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974381" Type="http://schemas.openxmlformats.org/officeDocument/2006/relationships/image" Target="media/imgrId15974381.jpg" /></Relationships>
</file>

<file path=word/_rels/defaultHeader.xml.rels><?xml version="1.0" encoding="UTF-8" standalone="yes" ?><Relationships xmlns="http://schemas.openxmlformats.org/package/2006/relationships"><Relationship Id="rId15974380" Type="http://schemas.openxmlformats.org/officeDocument/2006/relationships/image" Target="media/imgrId159743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8665770d8bdd2b5" Type="http://schemas.openxmlformats.org/officeDocument/2006/relationships/header" Target="defaultHeader.xml"/><Relationship Id="rId438965770d8bdd3a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