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DELTA PEANUT * QUOTE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6205 CW POST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JONESBORO,AR 72401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12/07/2023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151661 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alignments and corrections on blowers C73-C75 and also performed alignment on hammermill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alignments and corrections on blowers C73-C75 and also performed alignment on hammermill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 shims and A shims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Jordan Loyd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2023-12-21 08:14:50</w:t>
      </w:r>
      <w:r>
        <w:rPr>
          <w:color w:val="000000"/>
          <w:sz w:val="24"/>
          <w:szCs w:val="24"/>
        </w:rPr>
        <w:br/>
        <w:t xml:space="preserve">PO RECEIVED 12/18 , IN BILLING (JMM)</w:t>
      </w:r>
      <w:r>
        <w:rPr>
          <w:b/>
          <w:bCs/>
          <w:color w:val="000000"/>
          <w:sz w:val="24"/>
          <w:szCs w:val="24"/>
        </w:rPr>
        <w:br/>
        <w:t xml:space="preserve">2023-12-15 11:45:12</w:t>
      </w:r>
      <w:r>
        <w:rPr>
          <w:color w:val="000000"/>
          <w:sz w:val="24"/>
          <w:szCs w:val="24"/>
        </w:rPr>
        <w:br/>
        <w:t xml:space="preserve">emailed delivery ticket for po request to Jordan Loyd copied sales 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317658469868831c"/>
      <w:headerReference xmlns:r="http://schemas.openxmlformats.org/officeDocument/2006/relationships" w:type="default" r:id="rId7900658469868813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2073167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450485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84331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450485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553591">
    <w:multiLevelType w:val="hybridMultilevel"/>
    <w:lvl w:ilvl="0" w:tplc="17709462">
      <w:start w:val="1"/>
      <w:numFmt w:val="decimal"/>
      <w:lvlText w:val="%1."/>
      <w:lvlJc w:val="left"/>
      <w:pPr>
        <w:ind w:left="720" w:hanging="360"/>
      </w:pPr>
    </w:lvl>
    <w:lvl w:ilvl="1" w:tplc="17709462" w:tentative="1">
      <w:start w:val="1"/>
      <w:numFmt w:val="lowerLetter"/>
      <w:lvlText w:val="%2."/>
      <w:lvlJc w:val="left"/>
      <w:pPr>
        <w:ind w:left="1440" w:hanging="360"/>
      </w:pPr>
    </w:lvl>
    <w:lvl w:ilvl="2" w:tplc="17709462" w:tentative="1">
      <w:start w:val="1"/>
      <w:numFmt w:val="lowerRoman"/>
      <w:lvlText w:val="%3."/>
      <w:lvlJc w:val="right"/>
      <w:pPr>
        <w:ind w:left="2160" w:hanging="180"/>
      </w:pPr>
    </w:lvl>
    <w:lvl w:ilvl="3" w:tplc="17709462" w:tentative="1">
      <w:start w:val="1"/>
      <w:numFmt w:val="decimal"/>
      <w:lvlText w:val="%4."/>
      <w:lvlJc w:val="left"/>
      <w:pPr>
        <w:ind w:left="2880" w:hanging="360"/>
      </w:pPr>
    </w:lvl>
    <w:lvl w:ilvl="4" w:tplc="17709462" w:tentative="1">
      <w:start w:val="1"/>
      <w:numFmt w:val="lowerLetter"/>
      <w:lvlText w:val="%5."/>
      <w:lvlJc w:val="left"/>
      <w:pPr>
        <w:ind w:left="3600" w:hanging="360"/>
      </w:pPr>
    </w:lvl>
    <w:lvl w:ilvl="5" w:tplc="17709462" w:tentative="1">
      <w:start w:val="1"/>
      <w:numFmt w:val="lowerRoman"/>
      <w:lvlText w:val="%6."/>
      <w:lvlJc w:val="right"/>
      <w:pPr>
        <w:ind w:left="4320" w:hanging="180"/>
      </w:pPr>
    </w:lvl>
    <w:lvl w:ilvl="6" w:tplc="17709462" w:tentative="1">
      <w:start w:val="1"/>
      <w:numFmt w:val="decimal"/>
      <w:lvlText w:val="%7."/>
      <w:lvlJc w:val="left"/>
      <w:pPr>
        <w:ind w:left="5040" w:hanging="360"/>
      </w:pPr>
    </w:lvl>
    <w:lvl w:ilvl="7" w:tplc="17709462" w:tentative="1">
      <w:start w:val="1"/>
      <w:numFmt w:val="lowerLetter"/>
      <w:lvlText w:val="%8."/>
      <w:lvlJc w:val="left"/>
      <w:pPr>
        <w:ind w:left="5760" w:hanging="360"/>
      </w:pPr>
    </w:lvl>
    <w:lvl w:ilvl="8" w:tplc="17709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53590">
    <w:multiLevelType w:val="hybridMultilevel"/>
    <w:lvl w:ilvl="0" w:tplc="49422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553590">
    <w:abstractNumId w:val="41553590"/>
  </w:num>
  <w:num w:numId="41553591">
    <w:abstractNumId w:val="415535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4504859" Type="http://schemas.openxmlformats.org/officeDocument/2006/relationships/image" Target="media/imgrId24504859.jpg" /></Relationships>
</file>

<file path=word/_rels/defaultHeader.xml.rels><?xml version="1.0" encoding="UTF-8" standalone="yes" ?><Relationships xmlns="http://schemas.openxmlformats.org/package/2006/relationships"><Relationship Id="rId24504858" Type="http://schemas.openxmlformats.org/officeDocument/2006/relationships/image" Target="media/imgrId2450485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900658469868813a" Type="http://schemas.openxmlformats.org/officeDocument/2006/relationships/header" Target="defaultHeader.xml"/><Relationship Id="rId1317658469868831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