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small gearbox. The new contact is David. Bobby is no longer employed with US ZINC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Siodlarz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146571e235e5c2c"/>
      <w:headerReference xmlns:r="http://schemas.openxmlformats.org/officeDocument/2006/relationships" w:type="default" r:id="rId64566571e235e5b6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23173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107952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7683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107952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628371">
    <w:multiLevelType w:val="hybridMultilevel"/>
    <w:lvl w:ilvl="0" w:tplc="76212105">
      <w:start w:val="1"/>
      <w:numFmt w:val="decimal"/>
      <w:lvlText w:val="%1."/>
      <w:lvlJc w:val="left"/>
      <w:pPr>
        <w:ind w:left="720" w:hanging="360"/>
      </w:pPr>
    </w:lvl>
    <w:lvl w:ilvl="1" w:tplc="76212105" w:tentative="1">
      <w:start w:val="1"/>
      <w:numFmt w:val="lowerLetter"/>
      <w:lvlText w:val="%2."/>
      <w:lvlJc w:val="left"/>
      <w:pPr>
        <w:ind w:left="1440" w:hanging="360"/>
      </w:pPr>
    </w:lvl>
    <w:lvl w:ilvl="2" w:tplc="76212105" w:tentative="1">
      <w:start w:val="1"/>
      <w:numFmt w:val="lowerRoman"/>
      <w:lvlText w:val="%3."/>
      <w:lvlJc w:val="right"/>
      <w:pPr>
        <w:ind w:left="2160" w:hanging="180"/>
      </w:pPr>
    </w:lvl>
    <w:lvl w:ilvl="3" w:tplc="76212105" w:tentative="1">
      <w:start w:val="1"/>
      <w:numFmt w:val="decimal"/>
      <w:lvlText w:val="%4."/>
      <w:lvlJc w:val="left"/>
      <w:pPr>
        <w:ind w:left="2880" w:hanging="360"/>
      </w:pPr>
    </w:lvl>
    <w:lvl w:ilvl="4" w:tplc="76212105" w:tentative="1">
      <w:start w:val="1"/>
      <w:numFmt w:val="lowerLetter"/>
      <w:lvlText w:val="%5."/>
      <w:lvlJc w:val="left"/>
      <w:pPr>
        <w:ind w:left="3600" w:hanging="360"/>
      </w:pPr>
    </w:lvl>
    <w:lvl w:ilvl="5" w:tplc="76212105" w:tentative="1">
      <w:start w:val="1"/>
      <w:numFmt w:val="lowerRoman"/>
      <w:lvlText w:val="%6."/>
      <w:lvlJc w:val="right"/>
      <w:pPr>
        <w:ind w:left="4320" w:hanging="180"/>
      </w:pPr>
    </w:lvl>
    <w:lvl w:ilvl="6" w:tplc="76212105" w:tentative="1">
      <w:start w:val="1"/>
      <w:numFmt w:val="decimal"/>
      <w:lvlText w:val="%7."/>
      <w:lvlJc w:val="left"/>
      <w:pPr>
        <w:ind w:left="5040" w:hanging="360"/>
      </w:pPr>
    </w:lvl>
    <w:lvl w:ilvl="7" w:tplc="76212105" w:tentative="1">
      <w:start w:val="1"/>
      <w:numFmt w:val="lowerLetter"/>
      <w:lvlText w:val="%8."/>
      <w:lvlJc w:val="left"/>
      <w:pPr>
        <w:ind w:left="5760" w:hanging="360"/>
      </w:pPr>
    </w:lvl>
    <w:lvl w:ilvl="8" w:tplc="762121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28370">
    <w:multiLevelType w:val="hybridMultilevel"/>
    <w:lvl w:ilvl="0" w:tplc="96812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628370">
    <w:abstractNumId w:val="80628370"/>
  </w:num>
  <w:num w:numId="80628371">
    <w:abstractNumId w:val="806283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1079525" Type="http://schemas.openxmlformats.org/officeDocument/2006/relationships/image" Target="media/imgrId71079525.jpg" /></Relationships>
</file>

<file path=word/_rels/defaultHeader.xml.rels><?xml version="1.0" encoding="UTF-8" standalone="yes" ?><Relationships xmlns="http://schemas.openxmlformats.org/package/2006/relationships"><Relationship Id="rId71079524" Type="http://schemas.openxmlformats.org/officeDocument/2006/relationships/image" Target="media/imgrId7107952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566571e235e5b63" Type="http://schemas.openxmlformats.org/officeDocument/2006/relationships/header" Target="defaultHeader.xml"/><Relationship Id="rId27146571e235e5c2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