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Nucor-Yamato Steel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5929 E State Hwy 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2hp motor for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Sunny Osagie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79656f699952ed2"/>
      <w:headerReference xmlns:r="http://schemas.openxmlformats.org/officeDocument/2006/relationships" w:type="default" r:id="rId6135656f699952ce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02697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623135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75741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623135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194286">
    <w:multiLevelType w:val="hybridMultilevel"/>
    <w:lvl w:ilvl="0" w:tplc="15900075">
      <w:start w:val="1"/>
      <w:numFmt w:val="decimal"/>
      <w:lvlText w:val="%1."/>
      <w:lvlJc w:val="left"/>
      <w:pPr>
        <w:ind w:left="720" w:hanging="360"/>
      </w:pPr>
    </w:lvl>
    <w:lvl w:ilvl="1" w:tplc="15900075" w:tentative="1">
      <w:start w:val="1"/>
      <w:numFmt w:val="lowerLetter"/>
      <w:lvlText w:val="%2."/>
      <w:lvlJc w:val="left"/>
      <w:pPr>
        <w:ind w:left="1440" w:hanging="360"/>
      </w:pPr>
    </w:lvl>
    <w:lvl w:ilvl="2" w:tplc="15900075" w:tentative="1">
      <w:start w:val="1"/>
      <w:numFmt w:val="lowerRoman"/>
      <w:lvlText w:val="%3."/>
      <w:lvlJc w:val="right"/>
      <w:pPr>
        <w:ind w:left="2160" w:hanging="180"/>
      </w:pPr>
    </w:lvl>
    <w:lvl w:ilvl="3" w:tplc="15900075" w:tentative="1">
      <w:start w:val="1"/>
      <w:numFmt w:val="decimal"/>
      <w:lvlText w:val="%4."/>
      <w:lvlJc w:val="left"/>
      <w:pPr>
        <w:ind w:left="2880" w:hanging="360"/>
      </w:pPr>
    </w:lvl>
    <w:lvl w:ilvl="4" w:tplc="15900075" w:tentative="1">
      <w:start w:val="1"/>
      <w:numFmt w:val="lowerLetter"/>
      <w:lvlText w:val="%5."/>
      <w:lvlJc w:val="left"/>
      <w:pPr>
        <w:ind w:left="3600" w:hanging="360"/>
      </w:pPr>
    </w:lvl>
    <w:lvl w:ilvl="5" w:tplc="15900075" w:tentative="1">
      <w:start w:val="1"/>
      <w:numFmt w:val="lowerRoman"/>
      <w:lvlText w:val="%6."/>
      <w:lvlJc w:val="right"/>
      <w:pPr>
        <w:ind w:left="4320" w:hanging="180"/>
      </w:pPr>
    </w:lvl>
    <w:lvl w:ilvl="6" w:tplc="15900075" w:tentative="1">
      <w:start w:val="1"/>
      <w:numFmt w:val="decimal"/>
      <w:lvlText w:val="%7."/>
      <w:lvlJc w:val="left"/>
      <w:pPr>
        <w:ind w:left="5040" w:hanging="360"/>
      </w:pPr>
    </w:lvl>
    <w:lvl w:ilvl="7" w:tplc="15900075" w:tentative="1">
      <w:start w:val="1"/>
      <w:numFmt w:val="lowerLetter"/>
      <w:lvlText w:val="%8."/>
      <w:lvlJc w:val="left"/>
      <w:pPr>
        <w:ind w:left="5760" w:hanging="360"/>
      </w:pPr>
    </w:lvl>
    <w:lvl w:ilvl="8" w:tplc="15900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94285">
    <w:multiLevelType w:val="hybridMultilevel"/>
    <w:lvl w:ilvl="0" w:tplc="223895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194285">
    <w:abstractNumId w:val="60194285"/>
  </w:num>
  <w:num w:numId="60194286">
    <w:abstractNumId w:val="601942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6231356" Type="http://schemas.openxmlformats.org/officeDocument/2006/relationships/image" Target="media/imgrId86231356.jpg" /></Relationships>
</file>

<file path=word/_rels/defaultHeader.xml.rels><?xml version="1.0" encoding="UTF-8" standalone="yes" ?><Relationships xmlns="http://schemas.openxmlformats.org/package/2006/relationships"><Relationship Id="rId86231355" Type="http://schemas.openxmlformats.org/officeDocument/2006/relationships/image" Target="media/imgrId8623135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35656f699952cea" Type="http://schemas.openxmlformats.org/officeDocument/2006/relationships/header" Target="defaultHeader.xml"/><Relationship Id="rId8679656f699952ed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