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Container Components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2405 Industrial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,AR 72401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Michael Polston for a minute didnât really have time to talk today was told we could set something up on my next trip back through! Michael was at Arkansas steel but is now here in maintenance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Polston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50656f6bb87d175"/>
      <w:headerReference xmlns:r="http://schemas.openxmlformats.org/officeDocument/2006/relationships" w:type="default" r:id="rId3976656f6bb87d0a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65705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09470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0404703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09470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817213">
    <w:multiLevelType w:val="hybridMultilevel"/>
    <w:lvl w:ilvl="0" w:tplc="95906847">
      <w:start w:val="1"/>
      <w:numFmt w:val="decimal"/>
      <w:lvlText w:val="%1."/>
      <w:lvlJc w:val="left"/>
      <w:pPr>
        <w:ind w:left="720" w:hanging="360"/>
      </w:pPr>
    </w:lvl>
    <w:lvl w:ilvl="1" w:tplc="95906847" w:tentative="1">
      <w:start w:val="1"/>
      <w:numFmt w:val="lowerLetter"/>
      <w:lvlText w:val="%2."/>
      <w:lvlJc w:val="left"/>
      <w:pPr>
        <w:ind w:left="1440" w:hanging="360"/>
      </w:pPr>
    </w:lvl>
    <w:lvl w:ilvl="2" w:tplc="95906847" w:tentative="1">
      <w:start w:val="1"/>
      <w:numFmt w:val="lowerRoman"/>
      <w:lvlText w:val="%3."/>
      <w:lvlJc w:val="right"/>
      <w:pPr>
        <w:ind w:left="2160" w:hanging="180"/>
      </w:pPr>
    </w:lvl>
    <w:lvl w:ilvl="3" w:tplc="95906847" w:tentative="1">
      <w:start w:val="1"/>
      <w:numFmt w:val="decimal"/>
      <w:lvlText w:val="%4."/>
      <w:lvlJc w:val="left"/>
      <w:pPr>
        <w:ind w:left="2880" w:hanging="360"/>
      </w:pPr>
    </w:lvl>
    <w:lvl w:ilvl="4" w:tplc="95906847" w:tentative="1">
      <w:start w:val="1"/>
      <w:numFmt w:val="lowerLetter"/>
      <w:lvlText w:val="%5."/>
      <w:lvlJc w:val="left"/>
      <w:pPr>
        <w:ind w:left="3600" w:hanging="360"/>
      </w:pPr>
    </w:lvl>
    <w:lvl w:ilvl="5" w:tplc="95906847" w:tentative="1">
      <w:start w:val="1"/>
      <w:numFmt w:val="lowerRoman"/>
      <w:lvlText w:val="%6."/>
      <w:lvlJc w:val="right"/>
      <w:pPr>
        <w:ind w:left="4320" w:hanging="180"/>
      </w:pPr>
    </w:lvl>
    <w:lvl w:ilvl="6" w:tplc="95906847" w:tentative="1">
      <w:start w:val="1"/>
      <w:numFmt w:val="decimal"/>
      <w:lvlText w:val="%7."/>
      <w:lvlJc w:val="left"/>
      <w:pPr>
        <w:ind w:left="5040" w:hanging="360"/>
      </w:pPr>
    </w:lvl>
    <w:lvl w:ilvl="7" w:tplc="95906847" w:tentative="1">
      <w:start w:val="1"/>
      <w:numFmt w:val="lowerLetter"/>
      <w:lvlText w:val="%8."/>
      <w:lvlJc w:val="left"/>
      <w:pPr>
        <w:ind w:left="5760" w:hanging="360"/>
      </w:pPr>
    </w:lvl>
    <w:lvl w:ilvl="8" w:tplc="95906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17212">
    <w:multiLevelType w:val="hybridMultilevel"/>
    <w:lvl w:ilvl="0" w:tplc="61163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817212">
    <w:abstractNumId w:val="77817212"/>
  </w:num>
  <w:num w:numId="77817213">
    <w:abstractNumId w:val="77817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094708" Type="http://schemas.openxmlformats.org/officeDocument/2006/relationships/image" Target="media/imgrId33094708.jpg" /></Relationships>
</file>

<file path=word/_rels/defaultHeader.xml.rels><?xml version="1.0" encoding="UTF-8" standalone="yes" ?><Relationships xmlns="http://schemas.openxmlformats.org/package/2006/relationships"><Relationship Id="rId33094707" Type="http://schemas.openxmlformats.org/officeDocument/2006/relationships/image" Target="media/imgrId3309470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76656f6bb87d0a3" Type="http://schemas.openxmlformats.org/officeDocument/2006/relationships/header" Target="defaultHeader.xml"/><Relationship Id="rId5150656f6bb87d17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