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Sonoco Products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2755 Harbor Ave.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12/04/2023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151634 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quarterly vibration route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quarterly vibration route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Josh Cavitt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571657c95005d6a9"/>
      <w:headerReference xmlns:r="http://schemas.openxmlformats.org/officeDocument/2006/relationships" w:type="default" r:id="rId1820657c95005d5e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8276140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412179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559331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412179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018842">
    <w:multiLevelType w:val="hybridMultilevel"/>
    <w:lvl w:ilvl="0" w:tplc="95039519">
      <w:start w:val="1"/>
      <w:numFmt w:val="decimal"/>
      <w:lvlText w:val="%1."/>
      <w:lvlJc w:val="left"/>
      <w:pPr>
        <w:ind w:left="720" w:hanging="360"/>
      </w:pPr>
    </w:lvl>
    <w:lvl w:ilvl="1" w:tplc="95039519" w:tentative="1">
      <w:start w:val="1"/>
      <w:numFmt w:val="lowerLetter"/>
      <w:lvlText w:val="%2."/>
      <w:lvlJc w:val="left"/>
      <w:pPr>
        <w:ind w:left="1440" w:hanging="360"/>
      </w:pPr>
    </w:lvl>
    <w:lvl w:ilvl="2" w:tplc="95039519" w:tentative="1">
      <w:start w:val="1"/>
      <w:numFmt w:val="lowerRoman"/>
      <w:lvlText w:val="%3."/>
      <w:lvlJc w:val="right"/>
      <w:pPr>
        <w:ind w:left="2160" w:hanging="180"/>
      </w:pPr>
    </w:lvl>
    <w:lvl w:ilvl="3" w:tplc="95039519" w:tentative="1">
      <w:start w:val="1"/>
      <w:numFmt w:val="decimal"/>
      <w:lvlText w:val="%4."/>
      <w:lvlJc w:val="left"/>
      <w:pPr>
        <w:ind w:left="2880" w:hanging="360"/>
      </w:pPr>
    </w:lvl>
    <w:lvl w:ilvl="4" w:tplc="95039519" w:tentative="1">
      <w:start w:val="1"/>
      <w:numFmt w:val="lowerLetter"/>
      <w:lvlText w:val="%5."/>
      <w:lvlJc w:val="left"/>
      <w:pPr>
        <w:ind w:left="3600" w:hanging="360"/>
      </w:pPr>
    </w:lvl>
    <w:lvl w:ilvl="5" w:tplc="95039519" w:tentative="1">
      <w:start w:val="1"/>
      <w:numFmt w:val="lowerRoman"/>
      <w:lvlText w:val="%6."/>
      <w:lvlJc w:val="right"/>
      <w:pPr>
        <w:ind w:left="4320" w:hanging="180"/>
      </w:pPr>
    </w:lvl>
    <w:lvl w:ilvl="6" w:tplc="95039519" w:tentative="1">
      <w:start w:val="1"/>
      <w:numFmt w:val="decimal"/>
      <w:lvlText w:val="%7."/>
      <w:lvlJc w:val="left"/>
      <w:pPr>
        <w:ind w:left="5040" w:hanging="360"/>
      </w:pPr>
    </w:lvl>
    <w:lvl w:ilvl="7" w:tplc="95039519" w:tentative="1">
      <w:start w:val="1"/>
      <w:numFmt w:val="lowerLetter"/>
      <w:lvlText w:val="%8."/>
      <w:lvlJc w:val="left"/>
      <w:pPr>
        <w:ind w:left="5760" w:hanging="360"/>
      </w:pPr>
    </w:lvl>
    <w:lvl w:ilvl="8" w:tplc="95039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18841">
    <w:multiLevelType w:val="hybridMultilevel"/>
    <w:lvl w:ilvl="0" w:tplc="909941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018841">
    <w:abstractNumId w:val="59018841"/>
  </w:num>
  <w:num w:numId="59018842">
    <w:abstractNumId w:val="590188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4121798" Type="http://schemas.openxmlformats.org/officeDocument/2006/relationships/image" Target="media/imgrId24121798.jpg" /></Relationships>
</file>

<file path=word/_rels/defaultHeader.xml.rels><?xml version="1.0" encoding="UTF-8" standalone="yes" ?><Relationships xmlns="http://schemas.openxmlformats.org/package/2006/relationships"><Relationship Id="rId24121797" Type="http://schemas.openxmlformats.org/officeDocument/2006/relationships/image" Target="media/imgrId2412179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20657c95005d5e0" Type="http://schemas.openxmlformats.org/officeDocument/2006/relationships/header" Target="defaultHeader.xml"/><Relationship Id="rId6571657c95005d6a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