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Kimberly-Clark Corp.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Corinth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C/O Corinth Mfg Mill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Corinth ,MS 38834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12/04/2023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151587 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RUSH REWIND FOR DEMAG MOTOR - POC TRACY SHIPMAN 662-284-3802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TRACY SHIPMAN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577656dd43fe445c"/>
      <w:headerReference xmlns:r="http://schemas.openxmlformats.org/officeDocument/2006/relationships" w:type="default" r:id="rId3781656dd43fe4399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4391013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151187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2001021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151187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315120">
    <w:multiLevelType w:val="hybridMultilevel"/>
    <w:lvl w:ilvl="0" w:tplc="75322402">
      <w:start w:val="1"/>
      <w:numFmt w:val="decimal"/>
      <w:lvlText w:val="%1."/>
      <w:lvlJc w:val="left"/>
      <w:pPr>
        <w:ind w:left="720" w:hanging="360"/>
      </w:pPr>
    </w:lvl>
    <w:lvl w:ilvl="1" w:tplc="75322402" w:tentative="1">
      <w:start w:val="1"/>
      <w:numFmt w:val="lowerLetter"/>
      <w:lvlText w:val="%2."/>
      <w:lvlJc w:val="left"/>
      <w:pPr>
        <w:ind w:left="1440" w:hanging="360"/>
      </w:pPr>
    </w:lvl>
    <w:lvl w:ilvl="2" w:tplc="75322402" w:tentative="1">
      <w:start w:val="1"/>
      <w:numFmt w:val="lowerRoman"/>
      <w:lvlText w:val="%3."/>
      <w:lvlJc w:val="right"/>
      <w:pPr>
        <w:ind w:left="2160" w:hanging="180"/>
      </w:pPr>
    </w:lvl>
    <w:lvl w:ilvl="3" w:tplc="75322402" w:tentative="1">
      <w:start w:val="1"/>
      <w:numFmt w:val="decimal"/>
      <w:lvlText w:val="%4."/>
      <w:lvlJc w:val="left"/>
      <w:pPr>
        <w:ind w:left="2880" w:hanging="360"/>
      </w:pPr>
    </w:lvl>
    <w:lvl w:ilvl="4" w:tplc="75322402" w:tentative="1">
      <w:start w:val="1"/>
      <w:numFmt w:val="lowerLetter"/>
      <w:lvlText w:val="%5."/>
      <w:lvlJc w:val="left"/>
      <w:pPr>
        <w:ind w:left="3600" w:hanging="360"/>
      </w:pPr>
    </w:lvl>
    <w:lvl w:ilvl="5" w:tplc="75322402" w:tentative="1">
      <w:start w:val="1"/>
      <w:numFmt w:val="lowerRoman"/>
      <w:lvlText w:val="%6."/>
      <w:lvlJc w:val="right"/>
      <w:pPr>
        <w:ind w:left="4320" w:hanging="180"/>
      </w:pPr>
    </w:lvl>
    <w:lvl w:ilvl="6" w:tplc="75322402" w:tentative="1">
      <w:start w:val="1"/>
      <w:numFmt w:val="decimal"/>
      <w:lvlText w:val="%7."/>
      <w:lvlJc w:val="left"/>
      <w:pPr>
        <w:ind w:left="5040" w:hanging="360"/>
      </w:pPr>
    </w:lvl>
    <w:lvl w:ilvl="7" w:tplc="75322402" w:tentative="1">
      <w:start w:val="1"/>
      <w:numFmt w:val="lowerLetter"/>
      <w:lvlText w:val="%8."/>
      <w:lvlJc w:val="left"/>
      <w:pPr>
        <w:ind w:left="5760" w:hanging="360"/>
      </w:pPr>
    </w:lvl>
    <w:lvl w:ilvl="8" w:tplc="753224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15119">
    <w:multiLevelType w:val="hybridMultilevel"/>
    <w:lvl w:ilvl="0" w:tplc="747198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315119">
    <w:abstractNumId w:val="32315119"/>
  </w:num>
  <w:num w:numId="32315120">
    <w:abstractNumId w:val="323151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1511877" Type="http://schemas.openxmlformats.org/officeDocument/2006/relationships/image" Target="media/imgrId81511877.jpg" /></Relationships>
</file>

<file path=word/_rels/defaultHeader.xml.rels><?xml version="1.0" encoding="UTF-8" standalone="yes" ?><Relationships xmlns="http://schemas.openxmlformats.org/package/2006/relationships"><Relationship Id="rId81511876" Type="http://schemas.openxmlformats.org/officeDocument/2006/relationships/image" Target="media/imgrId8151187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781656dd43fe4399" Type="http://schemas.openxmlformats.org/officeDocument/2006/relationships/header" Target="defaultHeader.xml"/><Relationship Id="rId7577656dd43fe445c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