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INSITUFORM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160 CORPORATE DRIVE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,MS 38606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12/04/2023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150896 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SERVO MOTOR - STEVE DAVIS 662-209-2503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Steve Davis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302656dd32605493"/>
      <w:headerReference xmlns:r="http://schemas.openxmlformats.org/officeDocument/2006/relationships" w:type="default" r:id="rId7575656dd326053d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0387846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543237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5751357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543237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197004">
    <w:multiLevelType w:val="hybridMultilevel"/>
    <w:lvl w:ilvl="0" w:tplc="74153584">
      <w:start w:val="1"/>
      <w:numFmt w:val="decimal"/>
      <w:lvlText w:val="%1."/>
      <w:lvlJc w:val="left"/>
      <w:pPr>
        <w:ind w:left="720" w:hanging="360"/>
      </w:pPr>
    </w:lvl>
    <w:lvl w:ilvl="1" w:tplc="74153584" w:tentative="1">
      <w:start w:val="1"/>
      <w:numFmt w:val="lowerLetter"/>
      <w:lvlText w:val="%2."/>
      <w:lvlJc w:val="left"/>
      <w:pPr>
        <w:ind w:left="1440" w:hanging="360"/>
      </w:pPr>
    </w:lvl>
    <w:lvl w:ilvl="2" w:tplc="74153584" w:tentative="1">
      <w:start w:val="1"/>
      <w:numFmt w:val="lowerRoman"/>
      <w:lvlText w:val="%3."/>
      <w:lvlJc w:val="right"/>
      <w:pPr>
        <w:ind w:left="2160" w:hanging="180"/>
      </w:pPr>
    </w:lvl>
    <w:lvl w:ilvl="3" w:tplc="74153584" w:tentative="1">
      <w:start w:val="1"/>
      <w:numFmt w:val="decimal"/>
      <w:lvlText w:val="%4."/>
      <w:lvlJc w:val="left"/>
      <w:pPr>
        <w:ind w:left="2880" w:hanging="360"/>
      </w:pPr>
    </w:lvl>
    <w:lvl w:ilvl="4" w:tplc="74153584" w:tentative="1">
      <w:start w:val="1"/>
      <w:numFmt w:val="lowerLetter"/>
      <w:lvlText w:val="%5."/>
      <w:lvlJc w:val="left"/>
      <w:pPr>
        <w:ind w:left="3600" w:hanging="360"/>
      </w:pPr>
    </w:lvl>
    <w:lvl w:ilvl="5" w:tplc="74153584" w:tentative="1">
      <w:start w:val="1"/>
      <w:numFmt w:val="lowerRoman"/>
      <w:lvlText w:val="%6."/>
      <w:lvlJc w:val="right"/>
      <w:pPr>
        <w:ind w:left="4320" w:hanging="180"/>
      </w:pPr>
    </w:lvl>
    <w:lvl w:ilvl="6" w:tplc="74153584" w:tentative="1">
      <w:start w:val="1"/>
      <w:numFmt w:val="decimal"/>
      <w:lvlText w:val="%7."/>
      <w:lvlJc w:val="left"/>
      <w:pPr>
        <w:ind w:left="5040" w:hanging="360"/>
      </w:pPr>
    </w:lvl>
    <w:lvl w:ilvl="7" w:tplc="74153584" w:tentative="1">
      <w:start w:val="1"/>
      <w:numFmt w:val="lowerLetter"/>
      <w:lvlText w:val="%8."/>
      <w:lvlJc w:val="left"/>
      <w:pPr>
        <w:ind w:left="5760" w:hanging="360"/>
      </w:pPr>
    </w:lvl>
    <w:lvl w:ilvl="8" w:tplc="741535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197003">
    <w:multiLevelType w:val="hybridMultilevel"/>
    <w:lvl w:ilvl="0" w:tplc="460449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197003">
    <w:abstractNumId w:val="84197003"/>
  </w:num>
  <w:num w:numId="84197004">
    <w:abstractNumId w:val="841970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5432379" Type="http://schemas.openxmlformats.org/officeDocument/2006/relationships/image" Target="media/imgrId35432379.jpg" /></Relationships>
</file>

<file path=word/_rels/defaultHeader.xml.rels><?xml version="1.0" encoding="UTF-8" standalone="yes" ?><Relationships xmlns="http://schemas.openxmlformats.org/package/2006/relationships"><Relationship Id="rId35432378" Type="http://schemas.openxmlformats.org/officeDocument/2006/relationships/image" Target="media/imgrId3543237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575656dd326053df" Type="http://schemas.openxmlformats.org/officeDocument/2006/relationships/header" Target="defaultHeader.xml"/><Relationship Id="rId1302656dd32605493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