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INSITUFORM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160 CORPORATE DRIVE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,MS 38606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150897 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SERVO MOTORS -POC 662-209-2503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320656dd26b154e4"/>
      <w:headerReference xmlns:r="http://schemas.openxmlformats.org/officeDocument/2006/relationships" w:type="default" r:id="rId5102656dd26b152d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619137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537906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050592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537906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26221">
    <w:multiLevelType w:val="hybridMultilevel"/>
    <w:lvl w:ilvl="0" w:tplc="21635309">
      <w:start w:val="1"/>
      <w:numFmt w:val="decimal"/>
      <w:lvlText w:val="%1."/>
      <w:lvlJc w:val="left"/>
      <w:pPr>
        <w:ind w:left="720" w:hanging="360"/>
      </w:pPr>
    </w:lvl>
    <w:lvl w:ilvl="1" w:tplc="21635309" w:tentative="1">
      <w:start w:val="1"/>
      <w:numFmt w:val="lowerLetter"/>
      <w:lvlText w:val="%2."/>
      <w:lvlJc w:val="left"/>
      <w:pPr>
        <w:ind w:left="1440" w:hanging="360"/>
      </w:pPr>
    </w:lvl>
    <w:lvl w:ilvl="2" w:tplc="21635309" w:tentative="1">
      <w:start w:val="1"/>
      <w:numFmt w:val="lowerRoman"/>
      <w:lvlText w:val="%3."/>
      <w:lvlJc w:val="right"/>
      <w:pPr>
        <w:ind w:left="2160" w:hanging="180"/>
      </w:pPr>
    </w:lvl>
    <w:lvl w:ilvl="3" w:tplc="21635309" w:tentative="1">
      <w:start w:val="1"/>
      <w:numFmt w:val="decimal"/>
      <w:lvlText w:val="%4."/>
      <w:lvlJc w:val="left"/>
      <w:pPr>
        <w:ind w:left="2880" w:hanging="360"/>
      </w:pPr>
    </w:lvl>
    <w:lvl w:ilvl="4" w:tplc="21635309" w:tentative="1">
      <w:start w:val="1"/>
      <w:numFmt w:val="lowerLetter"/>
      <w:lvlText w:val="%5."/>
      <w:lvlJc w:val="left"/>
      <w:pPr>
        <w:ind w:left="3600" w:hanging="360"/>
      </w:pPr>
    </w:lvl>
    <w:lvl w:ilvl="5" w:tplc="21635309" w:tentative="1">
      <w:start w:val="1"/>
      <w:numFmt w:val="lowerRoman"/>
      <w:lvlText w:val="%6."/>
      <w:lvlJc w:val="right"/>
      <w:pPr>
        <w:ind w:left="4320" w:hanging="180"/>
      </w:pPr>
    </w:lvl>
    <w:lvl w:ilvl="6" w:tplc="21635309" w:tentative="1">
      <w:start w:val="1"/>
      <w:numFmt w:val="decimal"/>
      <w:lvlText w:val="%7."/>
      <w:lvlJc w:val="left"/>
      <w:pPr>
        <w:ind w:left="5040" w:hanging="360"/>
      </w:pPr>
    </w:lvl>
    <w:lvl w:ilvl="7" w:tplc="21635309" w:tentative="1">
      <w:start w:val="1"/>
      <w:numFmt w:val="lowerLetter"/>
      <w:lvlText w:val="%8."/>
      <w:lvlJc w:val="left"/>
      <w:pPr>
        <w:ind w:left="5760" w:hanging="360"/>
      </w:pPr>
    </w:lvl>
    <w:lvl w:ilvl="8" w:tplc="216353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26220">
    <w:multiLevelType w:val="hybridMultilevel"/>
    <w:lvl w:ilvl="0" w:tplc="68078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26220">
    <w:abstractNumId w:val="12326220"/>
  </w:num>
  <w:num w:numId="12326221">
    <w:abstractNumId w:val="123262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5379061" Type="http://schemas.openxmlformats.org/officeDocument/2006/relationships/image" Target="media/imgrId25379061.jpg" /></Relationships>
</file>

<file path=word/_rels/defaultHeader.xml.rels><?xml version="1.0" encoding="UTF-8" standalone="yes" ?><Relationships xmlns="http://schemas.openxmlformats.org/package/2006/relationships"><Relationship Id="rId25379060" Type="http://schemas.openxmlformats.org/officeDocument/2006/relationships/image" Target="media/imgrId2537906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02656dd26b152d6" Type="http://schemas.openxmlformats.org/officeDocument/2006/relationships/header" Target="defaultHeader.xml"/><Relationship Id="rId4320656dd26b154e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