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SPECIALTY BEDDING - *QUOTE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VERONA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 CDF BLVD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VERONA ,MS 38879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151395 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 BLOWER MOTORS - CONDUCTED BEARING SWAP AND TEST RUN PER CUSTOMER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BRENDAN Zahn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586568a06e204f2"/>
      <w:headerReference xmlns:r="http://schemas.openxmlformats.org/officeDocument/2006/relationships" w:type="default" r:id="rId65876568a06e2041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96464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23280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00757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23280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511137">
    <w:multiLevelType w:val="hybridMultilevel"/>
    <w:lvl w:ilvl="0" w:tplc="43575463">
      <w:start w:val="1"/>
      <w:numFmt w:val="decimal"/>
      <w:lvlText w:val="%1."/>
      <w:lvlJc w:val="left"/>
      <w:pPr>
        <w:ind w:left="720" w:hanging="360"/>
      </w:pPr>
    </w:lvl>
    <w:lvl w:ilvl="1" w:tplc="43575463" w:tentative="1">
      <w:start w:val="1"/>
      <w:numFmt w:val="lowerLetter"/>
      <w:lvlText w:val="%2."/>
      <w:lvlJc w:val="left"/>
      <w:pPr>
        <w:ind w:left="1440" w:hanging="360"/>
      </w:pPr>
    </w:lvl>
    <w:lvl w:ilvl="2" w:tplc="43575463" w:tentative="1">
      <w:start w:val="1"/>
      <w:numFmt w:val="lowerRoman"/>
      <w:lvlText w:val="%3."/>
      <w:lvlJc w:val="right"/>
      <w:pPr>
        <w:ind w:left="2160" w:hanging="180"/>
      </w:pPr>
    </w:lvl>
    <w:lvl w:ilvl="3" w:tplc="43575463" w:tentative="1">
      <w:start w:val="1"/>
      <w:numFmt w:val="decimal"/>
      <w:lvlText w:val="%4."/>
      <w:lvlJc w:val="left"/>
      <w:pPr>
        <w:ind w:left="2880" w:hanging="360"/>
      </w:pPr>
    </w:lvl>
    <w:lvl w:ilvl="4" w:tplc="43575463" w:tentative="1">
      <w:start w:val="1"/>
      <w:numFmt w:val="lowerLetter"/>
      <w:lvlText w:val="%5."/>
      <w:lvlJc w:val="left"/>
      <w:pPr>
        <w:ind w:left="3600" w:hanging="360"/>
      </w:pPr>
    </w:lvl>
    <w:lvl w:ilvl="5" w:tplc="43575463" w:tentative="1">
      <w:start w:val="1"/>
      <w:numFmt w:val="lowerRoman"/>
      <w:lvlText w:val="%6."/>
      <w:lvlJc w:val="right"/>
      <w:pPr>
        <w:ind w:left="4320" w:hanging="180"/>
      </w:pPr>
    </w:lvl>
    <w:lvl w:ilvl="6" w:tplc="43575463" w:tentative="1">
      <w:start w:val="1"/>
      <w:numFmt w:val="decimal"/>
      <w:lvlText w:val="%7."/>
      <w:lvlJc w:val="left"/>
      <w:pPr>
        <w:ind w:left="5040" w:hanging="360"/>
      </w:pPr>
    </w:lvl>
    <w:lvl w:ilvl="7" w:tplc="43575463" w:tentative="1">
      <w:start w:val="1"/>
      <w:numFmt w:val="lowerLetter"/>
      <w:lvlText w:val="%8."/>
      <w:lvlJc w:val="left"/>
      <w:pPr>
        <w:ind w:left="5760" w:hanging="360"/>
      </w:pPr>
    </w:lvl>
    <w:lvl w:ilvl="8" w:tplc="43575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11136">
    <w:multiLevelType w:val="hybridMultilevel"/>
    <w:lvl w:ilvl="0" w:tplc="80308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511136">
    <w:abstractNumId w:val="63511136"/>
  </w:num>
  <w:num w:numId="63511137">
    <w:abstractNumId w:val="635111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232805" Type="http://schemas.openxmlformats.org/officeDocument/2006/relationships/image" Target="media/imgrId82232805.jpg" /></Relationships>
</file>

<file path=word/_rels/defaultHeader.xml.rels><?xml version="1.0" encoding="UTF-8" standalone="yes" ?><Relationships xmlns="http://schemas.openxmlformats.org/package/2006/relationships"><Relationship Id="rId82232804" Type="http://schemas.openxmlformats.org/officeDocument/2006/relationships/image" Target="media/imgrId8223280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876568a06e20413" Type="http://schemas.openxmlformats.org/officeDocument/2006/relationships/header" Target="defaultHeader.xml"/><Relationship Id="rId53586568a06e204f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