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CBRE//AMAZON MEM1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3292 E. HOLMES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1.5KW MOTOR - POC ANDY JOHNSON 901-268-0963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Andy Johnson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1165688c608b5c8"/>
      <w:headerReference xmlns:r="http://schemas.openxmlformats.org/officeDocument/2006/relationships" w:type="default" r:id="rId380265688c608b51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53354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3894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92683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3894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474080">
    <w:multiLevelType w:val="hybridMultilevel"/>
    <w:lvl w:ilvl="0" w:tplc="11329866">
      <w:start w:val="1"/>
      <w:numFmt w:val="decimal"/>
      <w:lvlText w:val="%1."/>
      <w:lvlJc w:val="left"/>
      <w:pPr>
        <w:ind w:left="720" w:hanging="360"/>
      </w:pPr>
    </w:lvl>
    <w:lvl w:ilvl="1" w:tplc="11329866" w:tentative="1">
      <w:start w:val="1"/>
      <w:numFmt w:val="lowerLetter"/>
      <w:lvlText w:val="%2."/>
      <w:lvlJc w:val="left"/>
      <w:pPr>
        <w:ind w:left="1440" w:hanging="360"/>
      </w:pPr>
    </w:lvl>
    <w:lvl w:ilvl="2" w:tplc="11329866" w:tentative="1">
      <w:start w:val="1"/>
      <w:numFmt w:val="lowerRoman"/>
      <w:lvlText w:val="%3."/>
      <w:lvlJc w:val="right"/>
      <w:pPr>
        <w:ind w:left="2160" w:hanging="180"/>
      </w:pPr>
    </w:lvl>
    <w:lvl w:ilvl="3" w:tplc="11329866" w:tentative="1">
      <w:start w:val="1"/>
      <w:numFmt w:val="decimal"/>
      <w:lvlText w:val="%4."/>
      <w:lvlJc w:val="left"/>
      <w:pPr>
        <w:ind w:left="2880" w:hanging="360"/>
      </w:pPr>
    </w:lvl>
    <w:lvl w:ilvl="4" w:tplc="11329866" w:tentative="1">
      <w:start w:val="1"/>
      <w:numFmt w:val="lowerLetter"/>
      <w:lvlText w:val="%5."/>
      <w:lvlJc w:val="left"/>
      <w:pPr>
        <w:ind w:left="3600" w:hanging="360"/>
      </w:pPr>
    </w:lvl>
    <w:lvl w:ilvl="5" w:tplc="11329866" w:tentative="1">
      <w:start w:val="1"/>
      <w:numFmt w:val="lowerRoman"/>
      <w:lvlText w:val="%6."/>
      <w:lvlJc w:val="right"/>
      <w:pPr>
        <w:ind w:left="4320" w:hanging="180"/>
      </w:pPr>
    </w:lvl>
    <w:lvl w:ilvl="6" w:tplc="11329866" w:tentative="1">
      <w:start w:val="1"/>
      <w:numFmt w:val="decimal"/>
      <w:lvlText w:val="%7."/>
      <w:lvlJc w:val="left"/>
      <w:pPr>
        <w:ind w:left="5040" w:hanging="360"/>
      </w:pPr>
    </w:lvl>
    <w:lvl w:ilvl="7" w:tplc="11329866" w:tentative="1">
      <w:start w:val="1"/>
      <w:numFmt w:val="lowerLetter"/>
      <w:lvlText w:val="%8."/>
      <w:lvlJc w:val="left"/>
      <w:pPr>
        <w:ind w:left="5760" w:hanging="360"/>
      </w:pPr>
    </w:lvl>
    <w:lvl w:ilvl="8" w:tplc="11329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74079">
    <w:multiLevelType w:val="hybridMultilevel"/>
    <w:lvl w:ilvl="0" w:tplc="54519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474079">
    <w:abstractNumId w:val="39474079"/>
  </w:num>
  <w:num w:numId="39474080">
    <w:abstractNumId w:val="39474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389475" Type="http://schemas.openxmlformats.org/officeDocument/2006/relationships/image" Target="media/imgrId18389475.jpg" /></Relationships>
</file>

<file path=word/_rels/defaultHeader.xml.rels><?xml version="1.0" encoding="UTF-8" standalone="yes" ?><Relationships xmlns="http://schemas.openxmlformats.org/package/2006/relationships"><Relationship Id="rId18389474" Type="http://schemas.openxmlformats.org/officeDocument/2006/relationships/image" Target="media/imgrId183894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0265688c608b518" Type="http://schemas.openxmlformats.org/officeDocument/2006/relationships/header" Target="defaultHeader.xml"/><Relationship Id="rId611165688c608b5c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