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151139 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REWOUND 200HP SIEMENS MOTOR - NUCOR PO 1400027528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westin Keenum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1065688c0cbd992"/>
      <w:headerReference xmlns:r="http://schemas.openxmlformats.org/officeDocument/2006/relationships" w:type="default" r:id="rId958565688c0cbd7a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726779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65247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74622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65247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07121">
    <w:multiLevelType w:val="hybridMultilevel"/>
    <w:lvl w:ilvl="0" w:tplc="47914945">
      <w:start w:val="1"/>
      <w:numFmt w:val="decimal"/>
      <w:lvlText w:val="%1."/>
      <w:lvlJc w:val="left"/>
      <w:pPr>
        <w:ind w:left="720" w:hanging="360"/>
      </w:pPr>
    </w:lvl>
    <w:lvl w:ilvl="1" w:tplc="47914945" w:tentative="1">
      <w:start w:val="1"/>
      <w:numFmt w:val="lowerLetter"/>
      <w:lvlText w:val="%2."/>
      <w:lvlJc w:val="left"/>
      <w:pPr>
        <w:ind w:left="1440" w:hanging="360"/>
      </w:pPr>
    </w:lvl>
    <w:lvl w:ilvl="2" w:tplc="47914945" w:tentative="1">
      <w:start w:val="1"/>
      <w:numFmt w:val="lowerRoman"/>
      <w:lvlText w:val="%3."/>
      <w:lvlJc w:val="right"/>
      <w:pPr>
        <w:ind w:left="2160" w:hanging="180"/>
      </w:pPr>
    </w:lvl>
    <w:lvl w:ilvl="3" w:tplc="47914945" w:tentative="1">
      <w:start w:val="1"/>
      <w:numFmt w:val="decimal"/>
      <w:lvlText w:val="%4."/>
      <w:lvlJc w:val="left"/>
      <w:pPr>
        <w:ind w:left="2880" w:hanging="360"/>
      </w:pPr>
    </w:lvl>
    <w:lvl w:ilvl="4" w:tplc="47914945" w:tentative="1">
      <w:start w:val="1"/>
      <w:numFmt w:val="lowerLetter"/>
      <w:lvlText w:val="%5."/>
      <w:lvlJc w:val="left"/>
      <w:pPr>
        <w:ind w:left="3600" w:hanging="360"/>
      </w:pPr>
    </w:lvl>
    <w:lvl w:ilvl="5" w:tplc="47914945" w:tentative="1">
      <w:start w:val="1"/>
      <w:numFmt w:val="lowerRoman"/>
      <w:lvlText w:val="%6."/>
      <w:lvlJc w:val="right"/>
      <w:pPr>
        <w:ind w:left="4320" w:hanging="180"/>
      </w:pPr>
    </w:lvl>
    <w:lvl w:ilvl="6" w:tplc="47914945" w:tentative="1">
      <w:start w:val="1"/>
      <w:numFmt w:val="decimal"/>
      <w:lvlText w:val="%7."/>
      <w:lvlJc w:val="left"/>
      <w:pPr>
        <w:ind w:left="5040" w:hanging="360"/>
      </w:pPr>
    </w:lvl>
    <w:lvl w:ilvl="7" w:tplc="47914945" w:tentative="1">
      <w:start w:val="1"/>
      <w:numFmt w:val="lowerLetter"/>
      <w:lvlText w:val="%8."/>
      <w:lvlJc w:val="left"/>
      <w:pPr>
        <w:ind w:left="5760" w:hanging="360"/>
      </w:pPr>
    </w:lvl>
    <w:lvl w:ilvl="8" w:tplc="479149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07120">
    <w:multiLevelType w:val="hybridMultilevel"/>
    <w:lvl w:ilvl="0" w:tplc="28487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07120">
    <w:abstractNumId w:val="38707120"/>
  </w:num>
  <w:num w:numId="38707121">
    <w:abstractNumId w:val="38707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524738" Type="http://schemas.openxmlformats.org/officeDocument/2006/relationships/image" Target="media/imgrId66524738.jpg" /></Relationships>
</file>

<file path=word/_rels/defaultHeader.xml.rels><?xml version="1.0" encoding="UTF-8" standalone="yes" ?><Relationships xmlns="http://schemas.openxmlformats.org/package/2006/relationships"><Relationship Id="rId66524737" Type="http://schemas.openxmlformats.org/officeDocument/2006/relationships/image" Target="media/imgrId665247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8565688c0cbd7a8" Type="http://schemas.openxmlformats.org/officeDocument/2006/relationships/header" Target="defaultHeader.xml"/><Relationship Id="rId491065688c0cbd99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