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1052 Industrial Park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 ,MS 38666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water cooled motor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526567624237f54"/>
      <w:headerReference xmlns:r="http://schemas.openxmlformats.org/officeDocument/2006/relationships" w:type="default" r:id="rId12506567624237e9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07751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3949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32168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3949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424667">
    <w:multiLevelType w:val="hybridMultilevel"/>
    <w:lvl w:ilvl="0" w:tplc="83926009">
      <w:start w:val="1"/>
      <w:numFmt w:val="decimal"/>
      <w:lvlText w:val="%1."/>
      <w:lvlJc w:val="left"/>
      <w:pPr>
        <w:ind w:left="720" w:hanging="360"/>
      </w:pPr>
    </w:lvl>
    <w:lvl w:ilvl="1" w:tplc="83926009" w:tentative="1">
      <w:start w:val="1"/>
      <w:numFmt w:val="lowerLetter"/>
      <w:lvlText w:val="%2."/>
      <w:lvlJc w:val="left"/>
      <w:pPr>
        <w:ind w:left="1440" w:hanging="360"/>
      </w:pPr>
    </w:lvl>
    <w:lvl w:ilvl="2" w:tplc="83926009" w:tentative="1">
      <w:start w:val="1"/>
      <w:numFmt w:val="lowerRoman"/>
      <w:lvlText w:val="%3."/>
      <w:lvlJc w:val="right"/>
      <w:pPr>
        <w:ind w:left="2160" w:hanging="180"/>
      </w:pPr>
    </w:lvl>
    <w:lvl w:ilvl="3" w:tplc="83926009" w:tentative="1">
      <w:start w:val="1"/>
      <w:numFmt w:val="decimal"/>
      <w:lvlText w:val="%4."/>
      <w:lvlJc w:val="left"/>
      <w:pPr>
        <w:ind w:left="2880" w:hanging="360"/>
      </w:pPr>
    </w:lvl>
    <w:lvl w:ilvl="4" w:tplc="83926009" w:tentative="1">
      <w:start w:val="1"/>
      <w:numFmt w:val="lowerLetter"/>
      <w:lvlText w:val="%5."/>
      <w:lvlJc w:val="left"/>
      <w:pPr>
        <w:ind w:left="3600" w:hanging="360"/>
      </w:pPr>
    </w:lvl>
    <w:lvl w:ilvl="5" w:tplc="83926009" w:tentative="1">
      <w:start w:val="1"/>
      <w:numFmt w:val="lowerRoman"/>
      <w:lvlText w:val="%6."/>
      <w:lvlJc w:val="right"/>
      <w:pPr>
        <w:ind w:left="4320" w:hanging="180"/>
      </w:pPr>
    </w:lvl>
    <w:lvl w:ilvl="6" w:tplc="83926009" w:tentative="1">
      <w:start w:val="1"/>
      <w:numFmt w:val="decimal"/>
      <w:lvlText w:val="%7."/>
      <w:lvlJc w:val="left"/>
      <w:pPr>
        <w:ind w:left="5040" w:hanging="360"/>
      </w:pPr>
    </w:lvl>
    <w:lvl w:ilvl="7" w:tplc="83926009" w:tentative="1">
      <w:start w:val="1"/>
      <w:numFmt w:val="lowerLetter"/>
      <w:lvlText w:val="%8."/>
      <w:lvlJc w:val="left"/>
      <w:pPr>
        <w:ind w:left="5760" w:hanging="360"/>
      </w:pPr>
    </w:lvl>
    <w:lvl w:ilvl="8" w:tplc="83926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24666">
    <w:multiLevelType w:val="hybridMultilevel"/>
    <w:lvl w:ilvl="0" w:tplc="91606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24666">
    <w:abstractNumId w:val="79424666"/>
  </w:num>
  <w:num w:numId="79424667">
    <w:abstractNumId w:val="79424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394901" Type="http://schemas.openxmlformats.org/officeDocument/2006/relationships/image" Target="media/imgrId56394901.jpg" /></Relationships>
</file>

<file path=word/_rels/defaultHeader.xml.rels><?xml version="1.0" encoding="UTF-8" standalone="yes" ?><Relationships xmlns="http://schemas.openxmlformats.org/package/2006/relationships"><Relationship Id="rId56394900" Type="http://schemas.openxmlformats.org/officeDocument/2006/relationships/image" Target="media/imgrId563949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506567624237e97" Type="http://schemas.openxmlformats.org/officeDocument/2006/relationships/header" Target="defaultHeader.xml"/><Relationship Id="rId22526567624237f5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