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American Electric Motors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Hernando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350 Vaiden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Hernando ,MS 38632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SLIDE BASE FROM CUSTOMER AND RETURNING TO NORTH AMERICAN ON RMA 0004991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RECEIVING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6766567392e9af2d"/>
      <w:headerReference xmlns:r="http://schemas.openxmlformats.org/officeDocument/2006/relationships" w:type="default" r:id="rId98416567392e9ad3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8128557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8612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0857676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8612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66959">
    <w:multiLevelType w:val="hybridMultilevel"/>
    <w:lvl w:ilvl="0" w:tplc="37064652">
      <w:start w:val="1"/>
      <w:numFmt w:val="decimal"/>
      <w:lvlText w:val="%1."/>
      <w:lvlJc w:val="left"/>
      <w:pPr>
        <w:ind w:left="720" w:hanging="360"/>
      </w:pPr>
    </w:lvl>
    <w:lvl w:ilvl="1" w:tplc="37064652" w:tentative="1">
      <w:start w:val="1"/>
      <w:numFmt w:val="lowerLetter"/>
      <w:lvlText w:val="%2."/>
      <w:lvlJc w:val="left"/>
      <w:pPr>
        <w:ind w:left="1440" w:hanging="360"/>
      </w:pPr>
    </w:lvl>
    <w:lvl w:ilvl="2" w:tplc="37064652" w:tentative="1">
      <w:start w:val="1"/>
      <w:numFmt w:val="lowerRoman"/>
      <w:lvlText w:val="%3."/>
      <w:lvlJc w:val="right"/>
      <w:pPr>
        <w:ind w:left="2160" w:hanging="180"/>
      </w:pPr>
    </w:lvl>
    <w:lvl w:ilvl="3" w:tplc="37064652" w:tentative="1">
      <w:start w:val="1"/>
      <w:numFmt w:val="decimal"/>
      <w:lvlText w:val="%4."/>
      <w:lvlJc w:val="left"/>
      <w:pPr>
        <w:ind w:left="2880" w:hanging="360"/>
      </w:pPr>
    </w:lvl>
    <w:lvl w:ilvl="4" w:tplc="37064652" w:tentative="1">
      <w:start w:val="1"/>
      <w:numFmt w:val="lowerLetter"/>
      <w:lvlText w:val="%5."/>
      <w:lvlJc w:val="left"/>
      <w:pPr>
        <w:ind w:left="3600" w:hanging="360"/>
      </w:pPr>
    </w:lvl>
    <w:lvl w:ilvl="5" w:tplc="37064652" w:tentative="1">
      <w:start w:val="1"/>
      <w:numFmt w:val="lowerRoman"/>
      <w:lvlText w:val="%6."/>
      <w:lvlJc w:val="right"/>
      <w:pPr>
        <w:ind w:left="4320" w:hanging="180"/>
      </w:pPr>
    </w:lvl>
    <w:lvl w:ilvl="6" w:tplc="37064652" w:tentative="1">
      <w:start w:val="1"/>
      <w:numFmt w:val="decimal"/>
      <w:lvlText w:val="%7."/>
      <w:lvlJc w:val="left"/>
      <w:pPr>
        <w:ind w:left="5040" w:hanging="360"/>
      </w:pPr>
    </w:lvl>
    <w:lvl w:ilvl="7" w:tplc="37064652" w:tentative="1">
      <w:start w:val="1"/>
      <w:numFmt w:val="lowerLetter"/>
      <w:lvlText w:val="%8."/>
      <w:lvlJc w:val="left"/>
      <w:pPr>
        <w:ind w:left="5760" w:hanging="360"/>
      </w:pPr>
    </w:lvl>
    <w:lvl w:ilvl="8" w:tplc="37064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66958">
    <w:multiLevelType w:val="hybridMultilevel"/>
    <w:lvl w:ilvl="0" w:tplc="101524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66958">
    <w:abstractNumId w:val="37266958"/>
  </w:num>
  <w:num w:numId="37266959">
    <w:abstractNumId w:val="372669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861241" Type="http://schemas.openxmlformats.org/officeDocument/2006/relationships/image" Target="media/imgrId19861241.jpg" /></Relationships>
</file>

<file path=word/_rels/defaultHeader.xml.rels><?xml version="1.0" encoding="UTF-8" standalone="yes" ?><Relationships xmlns="http://schemas.openxmlformats.org/package/2006/relationships"><Relationship Id="rId19861240" Type="http://schemas.openxmlformats.org/officeDocument/2006/relationships/image" Target="media/imgrId198612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8416567392e9ad35" Type="http://schemas.openxmlformats.org/officeDocument/2006/relationships/header" Target="defaultHeader.xml"/><Relationship Id="rId26766567392e9af2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