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DELL POWER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11/27/2023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2400HP MOTOR - POC JACK CHASE 518-430-7209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 Chase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536564f8814e228"/>
      <w:headerReference xmlns:r="http://schemas.openxmlformats.org/officeDocument/2006/relationships" w:type="default" r:id="rId24776564f8814e16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58801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7031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31154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7031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11628">
    <w:multiLevelType w:val="hybridMultilevel"/>
    <w:lvl w:ilvl="0" w:tplc="92709275">
      <w:start w:val="1"/>
      <w:numFmt w:val="decimal"/>
      <w:lvlText w:val="%1."/>
      <w:lvlJc w:val="left"/>
      <w:pPr>
        <w:ind w:left="720" w:hanging="360"/>
      </w:pPr>
    </w:lvl>
    <w:lvl w:ilvl="1" w:tplc="92709275" w:tentative="1">
      <w:start w:val="1"/>
      <w:numFmt w:val="lowerLetter"/>
      <w:lvlText w:val="%2."/>
      <w:lvlJc w:val="left"/>
      <w:pPr>
        <w:ind w:left="1440" w:hanging="360"/>
      </w:pPr>
    </w:lvl>
    <w:lvl w:ilvl="2" w:tplc="92709275" w:tentative="1">
      <w:start w:val="1"/>
      <w:numFmt w:val="lowerRoman"/>
      <w:lvlText w:val="%3."/>
      <w:lvlJc w:val="right"/>
      <w:pPr>
        <w:ind w:left="2160" w:hanging="180"/>
      </w:pPr>
    </w:lvl>
    <w:lvl w:ilvl="3" w:tplc="92709275" w:tentative="1">
      <w:start w:val="1"/>
      <w:numFmt w:val="decimal"/>
      <w:lvlText w:val="%4."/>
      <w:lvlJc w:val="left"/>
      <w:pPr>
        <w:ind w:left="2880" w:hanging="360"/>
      </w:pPr>
    </w:lvl>
    <w:lvl w:ilvl="4" w:tplc="92709275" w:tentative="1">
      <w:start w:val="1"/>
      <w:numFmt w:val="lowerLetter"/>
      <w:lvlText w:val="%5."/>
      <w:lvlJc w:val="left"/>
      <w:pPr>
        <w:ind w:left="3600" w:hanging="360"/>
      </w:pPr>
    </w:lvl>
    <w:lvl w:ilvl="5" w:tplc="92709275" w:tentative="1">
      <w:start w:val="1"/>
      <w:numFmt w:val="lowerRoman"/>
      <w:lvlText w:val="%6."/>
      <w:lvlJc w:val="right"/>
      <w:pPr>
        <w:ind w:left="4320" w:hanging="180"/>
      </w:pPr>
    </w:lvl>
    <w:lvl w:ilvl="6" w:tplc="92709275" w:tentative="1">
      <w:start w:val="1"/>
      <w:numFmt w:val="decimal"/>
      <w:lvlText w:val="%7."/>
      <w:lvlJc w:val="left"/>
      <w:pPr>
        <w:ind w:left="5040" w:hanging="360"/>
      </w:pPr>
    </w:lvl>
    <w:lvl w:ilvl="7" w:tplc="92709275" w:tentative="1">
      <w:start w:val="1"/>
      <w:numFmt w:val="lowerLetter"/>
      <w:lvlText w:val="%8."/>
      <w:lvlJc w:val="left"/>
      <w:pPr>
        <w:ind w:left="5760" w:hanging="360"/>
      </w:pPr>
    </w:lvl>
    <w:lvl w:ilvl="8" w:tplc="92709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11627">
    <w:multiLevelType w:val="hybridMultilevel"/>
    <w:lvl w:ilvl="0" w:tplc="47389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11627">
    <w:abstractNumId w:val="38711627"/>
  </w:num>
  <w:num w:numId="38711628">
    <w:abstractNumId w:val="387116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703101" Type="http://schemas.openxmlformats.org/officeDocument/2006/relationships/image" Target="media/imgrId62703101.jpg" /></Relationships>
</file>

<file path=word/_rels/defaultHeader.xml.rels><?xml version="1.0" encoding="UTF-8" standalone="yes" ?><Relationships xmlns="http://schemas.openxmlformats.org/package/2006/relationships"><Relationship Id="rId62703100" Type="http://schemas.openxmlformats.org/officeDocument/2006/relationships/image" Target="media/imgrId627031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776564f8814e161" Type="http://schemas.openxmlformats.org/officeDocument/2006/relationships/header" Target="defaultHeader.xml"/><Relationship Id="rId21536564f8814e22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