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IRG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4320 Chickasaw Cove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House Account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this is a test of the MR email where email sends only if equipment has been picked up with activity note displayed. Please disregard.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 Hitch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79655e74368e39f"/>
      <w:headerReference xmlns:r="http://schemas.openxmlformats.org/officeDocument/2006/relationships" w:type="default" r:id="rId6526655e74368e2c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696148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051760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243850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051760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189321">
    <w:multiLevelType w:val="hybridMultilevel"/>
    <w:lvl w:ilvl="0" w:tplc="58727187">
      <w:start w:val="1"/>
      <w:numFmt w:val="decimal"/>
      <w:lvlText w:val="%1."/>
      <w:lvlJc w:val="left"/>
      <w:pPr>
        <w:ind w:left="720" w:hanging="360"/>
      </w:pPr>
    </w:lvl>
    <w:lvl w:ilvl="1" w:tplc="58727187" w:tentative="1">
      <w:start w:val="1"/>
      <w:numFmt w:val="lowerLetter"/>
      <w:lvlText w:val="%2."/>
      <w:lvlJc w:val="left"/>
      <w:pPr>
        <w:ind w:left="1440" w:hanging="360"/>
      </w:pPr>
    </w:lvl>
    <w:lvl w:ilvl="2" w:tplc="58727187" w:tentative="1">
      <w:start w:val="1"/>
      <w:numFmt w:val="lowerRoman"/>
      <w:lvlText w:val="%3."/>
      <w:lvlJc w:val="right"/>
      <w:pPr>
        <w:ind w:left="2160" w:hanging="180"/>
      </w:pPr>
    </w:lvl>
    <w:lvl w:ilvl="3" w:tplc="58727187" w:tentative="1">
      <w:start w:val="1"/>
      <w:numFmt w:val="decimal"/>
      <w:lvlText w:val="%4."/>
      <w:lvlJc w:val="left"/>
      <w:pPr>
        <w:ind w:left="2880" w:hanging="360"/>
      </w:pPr>
    </w:lvl>
    <w:lvl w:ilvl="4" w:tplc="58727187" w:tentative="1">
      <w:start w:val="1"/>
      <w:numFmt w:val="lowerLetter"/>
      <w:lvlText w:val="%5."/>
      <w:lvlJc w:val="left"/>
      <w:pPr>
        <w:ind w:left="3600" w:hanging="360"/>
      </w:pPr>
    </w:lvl>
    <w:lvl w:ilvl="5" w:tplc="58727187" w:tentative="1">
      <w:start w:val="1"/>
      <w:numFmt w:val="lowerRoman"/>
      <w:lvlText w:val="%6."/>
      <w:lvlJc w:val="right"/>
      <w:pPr>
        <w:ind w:left="4320" w:hanging="180"/>
      </w:pPr>
    </w:lvl>
    <w:lvl w:ilvl="6" w:tplc="58727187" w:tentative="1">
      <w:start w:val="1"/>
      <w:numFmt w:val="decimal"/>
      <w:lvlText w:val="%7."/>
      <w:lvlJc w:val="left"/>
      <w:pPr>
        <w:ind w:left="5040" w:hanging="360"/>
      </w:pPr>
    </w:lvl>
    <w:lvl w:ilvl="7" w:tplc="58727187" w:tentative="1">
      <w:start w:val="1"/>
      <w:numFmt w:val="lowerLetter"/>
      <w:lvlText w:val="%8."/>
      <w:lvlJc w:val="left"/>
      <w:pPr>
        <w:ind w:left="5760" w:hanging="360"/>
      </w:pPr>
    </w:lvl>
    <w:lvl w:ilvl="8" w:tplc="587271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89320">
    <w:multiLevelType w:val="hybridMultilevel"/>
    <w:lvl w:ilvl="0" w:tplc="335829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189320">
    <w:abstractNumId w:val="70189320"/>
  </w:num>
  <w:num w:numId="70189321">
    <w:abstractNumId w:val="701893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0517606" Type="http://schemas.openxmlformats.org/officeDocument/2006/relationships/image" Target="media/imgrId20517606.jpg" /></Relationships>
</file>

<file path=word/_rels/defaultHeader.xml.rels><?xml version="1.0" encoding="UTF-8" standalone="yes" ?><Relationships xmlns="http://schemas.openxmlformats.org/package/2006/relationships"><Relationship Id="rId20517605" Type="http://schemas.openxmlformats.org/officeDocument/2006/relationships/image" Target="media/imgrId2051760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26655e74368e2c5" Type="http://schemas.openxmlformats.org/officeDocument/2006/relationships/header" Target="defaultHeader.xml"/><Relationship Id="rId1179655e74368e39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